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D033B6" w:rsidRDefault="009105E5" w:rsidP="006D2ADF">
      <w:pPr>
        <w:autoSpaceDE w:val="0"/>
        <w:ind w:left="6249" w:hanging="12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Al Dirigente Scolastico</w:t>
      </w:r>
      <w:r w:rsidR="006D2ADF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5B655C" w14:textId="72092344" w:rsidR="005A1982" w:rsidRPr="00D033B6" w:rsidRDefault="005A1982" w:rsidP="005A1982">
      <w:pPr>
        <w:autoSpaceDE w:val="0"/>
        <w:ind w:left="5529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I.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D033B6">
        <w:rPr>
          <w:rFonts w:ascii="Arial" w:hAnsi="Arial" w:cs="Arial"/>
          <w:b/>
          <w:bCs/>
          <w:sz w:val="22"/>
          <w:szCs w:val="22"/>
        </w:rPr>
        <w:t xml:space="preserve">Ammirato Falcone </w:t>
      </w:r>
    </w:p>
    <w:p w14:paraId="6FAB046E" w14:textId="3C623798" w:rsidR="006D2ADF" w:rsidRPr="00D033B6" w:rsidRDefault="005A1982" w:rsidP="005A1982">
      <w:pPr>
        <w:autoSpaceDE w:val="0"/>
        <w:ind w:left="6237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LECCE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C19580" w14:textId="77777777" w:rsidR="002B1697" w:rsidRPr="002F1F55" w:rsidRDefault="002B1697" w:rsidP="003459E5">
      <w:pPr>
        <w:autoSpaceDE w:val="0"/>
        <w:ind w:left="5103"/>
        <w:jc w:val="both"/>
        <w:rPr>
          <w:rFonts w:ascii="Cambria" w:hAnsi="Cambria"/>
          <w:sz w:val="22"/>
          <w:szCs w:val="22"/>
        </w:rPr>
      </w:pPr>
    </w:p>
    <w:p w14:paraId="12310855" w14:textId="62E722B7" w:rsidR="00BD73A2" w:rsidRPr="0013602C" w:rsidRDefault="009105E5" w:rsidP="00BD73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13602C">
        <w:rPr>
          <w:rFonts w:ascii="Arial" w:hAnsi="Arial" w:cs="Arial"/>
          <w:b/>
          <w:sz w:val="22"/>
          <w:szCs w:val="22"/>
        </w:rPr>
        <w:t>Domanda di par</w:t>
      </w:r>
      <w:r w:rsidR="00BC07D8" w:rsidRPr="0013602C">
        <w:rPr>
          <w:rFonts w:ascii="Arial" w:hAnsi="Arial" w:cs="Arial"/>
          <w:b/>
          <w:sz w:val="22"/>
          <w:szCs w:val="22"/>
        </w:rPr>
        <w:t xml:space="preserve">tecipazione alla selezione </w:t>
      </w:r>
      <w:r w:rsidR="008F799F" w:rsidRPr="0013602C">
        <w:rPr>
          <w:rFonts w:ascii="Arial" w:hAnsi="Arial" w:cs="Arial"/>
          <w:b/>
          <w:sz w:val="22"/>
          <w:szCs w:val="22"/>
        </w:rPr>
        <w:t xml:space="preserve">del Progetto </w:t>
      </w:r>
      <w:r w:rsidR="00737E5D" w:rsidRPr="0013602C">
        <w:rPr>
          <w:rFonts w:ascii="Arial" w:hAnsi="Arial" w:cs="Arial"/>
          <w:b/>
          <w:sz w:val="22"/>
          <w:szCs w:val="22"/>
        </w:rPr>
        <w:t xml:space="preserve">PNRR </w:t>
      </w:r>
      <w:r w:rsidR="0033619C" w:rsidRPr="0013602C">
        <w:rPr>
          <w:rFonts w:ascii="Arial" w:hAnsi="Arial" w:cs="Arial"/>
          <w:b/>
          <w:sz w:val="22"/>
          <w:szCs w:val="22"/>
        </w:rPr>
        <w:t xml:space="preserve">- </w:t>
      </w:r>
      <w:r w:rsidR="00BD73A2" w:rsidRPr="0013602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BD73A2" w:rsidRPr="0013602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Investimento 2.1: Didattica digitale integrata e formazione alla transizione digitale per il personale scolastico- </w:t>
      </w:r>
      <w:r w:rsidR="00BD73A2" w:rsidRPr="0013602C">
        <w:rPr>
          <w:rFonts w:ascii="Arial" w:hAnsi="Arial" w:cs="Arial"/>
          <w:sz w:val="22"/>
          <w:szCs w:val="22"/>
        </w:rPr>
        <w:t xml:space="preserve">finanziato dall’Unione europea – </w:t>
      </w:r>
      <w:r w:rsidR="00BD73A2" w:rsidRPr="0013602C">
        <w:rPr>
          <w:rFonts w:ascii="Arial" w:hAnsi="Arial" w:cs="Arial"/>
          <w:i/>
          <w:iCs/>
          <w:sz w:val="22"/>
          <w:szCs w:val="22"/>
        </w:rPr>
        <w:t>Next Generation EU</w:t>
      </w:r>
      <w:r w:rsidR="00BD73A2" w:rsidRPr="0013602C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E194D30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B32000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602C">
        <w:rPr>
          <w:rFonts w:ascii="Arial" w:hAnsi="Arial" w:cs="Arial"/>
          <w:b/>
          <w:bCs/>
          <w:sz w:val="22"/>
          <w:szCs w:val="22"/>
        </w:rPr>
        <w:t>Formazione del personale scolastico per la transizione digitale</w:t>
      </w:r>
    </w:p>
    <w:p w14:paraId="11DF79B1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602C">
        <w:rPr>
          <w:rFonts w:ascii="Arial" w:hAnsi="Arial" w:cs="Arial"/>
          <w:b/>
          <w:bCs/>
          <w:sz w:val="22"/>
          <w:szCs w:val="22"/>
        </w:rPr>
        <w:t>(D.M. n. 66/2023)</w:t>
      </w:r>
    </w:p>
    <w:p w14:paraId="454C3F09" w14:textId="77777777" w:rsidR="00BD73A2" w:rsidRPr="0013602C" w:rsidRDefault="00BD73A2" w:rsidP="00BD73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13602C">
        <w:rPr>
          <w:rFonts w:ascii="Arial" w:eastAsia="Arial" w:hAnsi="Arial" w:cs="Arial"/>
          <w:b/>
          <w:sz w:val="22"/>
          <w:szCs w:val="22"/>
        </w:rPr>
        <w:t xml:space="preserve">Titolo progetto “L'Ammirato-Falcone </w:t>
      </w:r>
      <w:proofErr w:type="gramStart"/>
      <w:r w:rsidRPr="0013602C">
        <w:rPr>
          <w:rFonts w:ascii="Arial" w:eastAsia="Arial" w:hAnsi="Arial" w:cs="Arial"/>
          <w:b/>
          <w:sz w:val="22"/>
          <w:szCs w:val="22"/>
        </w:rPr>
        <w:t>c'è..</w:t>
      </w:r>
      <w:proofErr w:type="gramEnd"/>
      <w:r w:rsidRPr="0013602C">
        <w:rPr>
          <w:rFonts w:ascii="Arial" w:eastAsia="Arial" w:hAnsi="Arial" w:cs="Arial"/>
          <w:b/>
          <w:sz w:val="22"/>
          <w:szCs w:val="22"/>
        </w:rPr>
        <w:t xml:space="preserve"> per una innovativa transizione digitale” </w:t>
      </w:r>
    </w:p>
    <w:p w14:paraId="191B1DE7" w14:textId="77777777" w:rsidR="00BD73A2" w:rsidRPr="0013602C" w:rsidRDefault="00BD73A2" w:rsidP="00BD73A2">
      <w:pP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13602C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CUP progetto: H84D23004550006</w:t>
      </w:r>
    </w:p>
    <w:p w14:paraId="4056F465" w14:textId="77777777" w:rsidR="00BD73A2" w:rsidRPr="0013602C" w:rsidRDefault="00BD73A2" w:rsidP="00BD73A2">
      <w:pP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13602C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Codice progetto: M4C1I2.1-2023-1222-P-43537</w:t>
      </w:r>
    </w:p>
    <w:p w14:paraId="6739AF55" w14:textId="19CE27CD" w:rsidR="00A45B55" w:rsidRPr="0013602C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eastAsia="Book Antiqua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Pr="0013602C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7995F9" w14:textId="1B143A21" w:rsidR="006D0051" w:rsidRPr="0013602C" w:rsidRDefault="001858EB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13602C">
        <w:rPr>
          <w:rFonts w:ascii="Arial" w:hAnsi="Arial" w:cs="Arial"/>
          <w:b/>
          <w:sz w:val="22"/>
          <w:szCs w:val="22"/>
        </w:rPr>
        <w:t>Oggetto:</w:t>
      </w:r>
      <w:r w:rsidR="002F1F55" w:rsidRPr="0013602C">
        <w:rPr>
          <w:rFonts w:ascii="Arial" w:hAnsi="Arial" w:cs="Arial"/>
          <w:b/>
          <w:bCs/>
          <w:sz w:val="22"/>
          <w:szCs w:val="22"/>
          <w:lang w:eastAsia="ar-SA"/>
        </w:rPr>
        <w:t xml:space="preserve"> Istanza di partecipazione </w:t>
      </w:r>
      <w:r w:rsidR="006D0051" w:rsidRPr="0013602C">
        <w:rPr>
          <w:rFonts w:ascii="Arial" w:hAnsi="Arial" w:cs="Arial"/>
          <w:b/>
          <w:bCs/>
          <w:sz w:val="22"/>
          <w:szCs w:val="22"/>
          <w:lang w:eastAsia="ar-SA"/>
        </w:rPr>
        <w:t xml:space="preserve">figura </w:t>
      </w:r>
      <w:proofErr w:type="gramStart"/>
      <w:r w:rsidR="006D0051" w:rsidRPr="0013602C">
        <w:rPr>
          <w:rFonts w:ascii="Arial" w:hAnsi="Arial" w:cs="Arial"/>
          <w:b/>
          <w:bCs/>
          <w:sz w:val="22"/>
          <w:szCs w:val="22"/>
          <w:lang w:eastAsia="ar-SA"/>
        </w:rPr>
        <w:t xml:space="preserve">di </w:t>
      </w:r>
      <w:r w:rsidR="005A1982" w:rsidRPr="0013602C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33619C" w:rsidRPr="0013602C">
        <w:rPr>
          <w:rFonts w:ascii="Arial" w:hAnsi="Arial" w:cs="Arial"/>
          <w:b/>
          <w:bCs/>
          <w:sz w:val="22"/>
          <w:szCs w:val="22"/>
          <w:lang w:eastAsia="ar-SA"/>
        </w:rPr>
        <w:t>_</w:t>
      </w:r>
      <w:proofErr w:type="gramEnd"/>
      <w:r w:rsidR="0033619C" w:rsidRPr="0013602C">
        <w:rPr>
          <w:rFonts w:ascii="Arial" w:hAnsi="Arial" w:cs="Arial"/>
          <w:b/>
          <w:bCs/>
          <w:sz w:val="22"/>
          <w:szCs w:val="22"/>
          <w:lang w:eastAsia="ar-SA"/>
        </w:rPr>
        <w:t>_____________________________</w:t>
      </w:r>
    </w:p>
    <w:p w14:paraId="70C531DE" w14:textId="77777777" w:rsidR="00C50004" w:rsidRPr="0013602C" w:rsidRDefault="00C50004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ABD144E" w14:textId="77777777" w:rsidR="002B1697" w:rsidRPr="0013602C" w:rsidRDefault="002B1697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2C0E002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13602C">
        <w:rPr>
          <w:rFonts w:ascii="Arial" w:hAnsi="Arial" w:cs="Arial"/>
          <w:sz w:val="22"/>
          <w:szCs w:val="22"/>
        </w:rPr>
        <w:t>a</w:t>
      </w:r>
      <w:proofErr w:type="spellEnd"/>
      <w:r w:rsidRPr="0013602C">
        <w:rPr>
          <w:rFonts w:ascii="Arial" w:hAnsi="Arial" w:cs="Arial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codice fiscale </w:t>
      </w:r>
      <w:r w:rsidR="002F1F55" w:rsidRPr="0013602C">
        <w:rPr>
          <w:rFonts w:ascii="Arial" w:hAnsi="Arial" w:cs="Arial"/>
          <w:sz w:val="22"/>
          <w:szCs w:val="22"/>
        </w:rPr>
        <w:t>______________________________________________</w:t>
      </w:r>
    </w:p>
    <w:p w14:paraId="310DFAB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recapito tel. _____________________________ recapito </w:t>
      </w:r>
      <w:proofErr w:type="spellStart"/>
      <w:r w:rsidRPr="0013602C">
        <w:rPr>
          <w:rFonts w:ascii="Arial" w:hAnsi="Arial" w:cs="Arial"/>
          <w:sz w:val="22"/>
          <w:szCs w:val="22"/>
        </w:rPr>
        <w:t>cell</w:t>
      </w:r>
      <w:proofErr w:type="spellEnd"/>
      <w:r w:rsidRPr="0013602C">
        <w:rPr>
          <w:rFonts w:ascii="Arial" w:hAnsi="Arial" w:cs="Arial"/>
          <w:sz w:val="22"/>
          <w:szCs w:val="22"/>
        </w:rPr>
        <w:t>. _____________________</w:t>
      </w:r>
    </w:p>
    <w:p w14:paraId="6FEC1465" w14:textId="77777777" w:rsidR="00292FFA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E-Mail _______________________________</w:t>
      </w:r>
    </w:p>
    <w:p w14:paraId="4ED75F67" w14:textId="77777777" w:rsidR="009105E5" w:rsidRPr="0013602C" w:rsidRDefault="00292FFA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PEC______________________________</w:t>
      </w:r>
    </w:p>
    <w:p w14:paraId="3773CC42" w14:textId="702069ED" w:rsidR="009105E5" w:rsidRPr="0013602C" w:rsidRDefault="006E6349" w:rsidP="001D042D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in servizio </w:t>
      </w:r>
      <w:r w:rsidR="00C15050" w:rsidRPr="0013602C">
        <w:rPr>
          <w:rFonts w:ascii="Arial" w:hAnsi="Arial" w:cs="Arial"/>
          <w:sz w:val="22"/>
          <w:szCs w:val="22"/>
        </w:rPr>
        <w:t xml:space="preserve">presso </w:t>
      </w:r>
      <w:r w:rsidR="001858EB" w:rsidRPr="0013602C">
        <w:rPr>
          <w:rFonts w:ascii="Arial" w:hAnsi="Arial" w:cs="Arial"/>
          <w:sz w:val="22"/>
          <w:szCs w:val="22"/>
        </w:rPr>
        <w:t>__________________________________________</w:t>
      </w:r>
      <w:proofErr w:type="gramStart"/>
      <w:r w:rsidR="001858EB" w:rsidRPr="0013602C">
        <w:rPr>
          <w:rFonts w:ascii="Arial" w:hAnsi="Arial" w:cs="Arial"/>
          <w:sz w:val="22"/>
          <w:szCs w:val="22"/>
        </w:rPr>
        <w:t>_</w:t>
      </w:r>
      <w:r w:rsidR="001D042D" w:rsidRPr="0013602C">
        <w:rPr>
          <w:rFonts w:ascii="Arial" w:hAnsi="Arial" w:cs="Arial"/>
          <w:sz w:val="22"/>
          <w:szCs w:val="22"/>
        </w:rPr>
        <w:t xml:space="preserve"> </w:t>
      </w:r>
      <w:r w:rsidR="00C15050" w:rsidRPr="0013602C">
        <w:rPr>
          <w:rFonts w:ascii="Arial" w:hAnsi="Arial" w:cs="Arial"/>
          <w:sz w:val="22"/>
          <w:szCs w:val="22"/>
        </w:rPr>
        <w:t xml:space="preserve"> con</w:t>
      </w:r>
      <w:proofErr w:type="gramEnd"/>
      <w:r w:rsidR="00C15050" w:rsidRPr="0013602C">
        <w:rPr>
          <w:rFonts w:ascii="Arial" w:hAnsi="Arial" w:cs="Arial"/>
          <w:sz w:val="22"/>
          <w:szCs w:val="22"/>
        </w:rPr>
        <w:t xml:space="preserve"> la qualifica di __________________</w:t>
      </w:r>
      <w:r w:rsidR="001858EB" w:rsidRPr="0013602C">
        <w:rPr>
          <w:rFonts w:ascii="Arial" w:hAnsi="Arial" w:cs="Arial"/>
          <w:sz w:val="22"/>
          <w:szCs w:val="22"/>
        </w:rPr>
        <w:t>________</w:t>
      </w:r>
      <w:r w:rsidR="00C15050" w:rsidRPr="0013602C">
        <w:rPr>
          <w:rFonts w:ascii="Arial" w:hAnsi="Arial" w:cs="Arial"/>
          <w:sz w:val="22"/>
          <w:szCs w:val="22"/>
        </w:rPr>
        <w:t>______</w:t>
      </w:r>
    </w:p>
    <w:p w14:paraId="706FD1A5" w14:textId="77777777" w:rsidR="009105E5" w:rsidRPr="0013602C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CHIEDE</w:t>
      </w:r>
    </w:p>
    <w:p w14:paraId="0657664E" w14:textId="54A5E6BC" w:rsidR="0033619C" w:rsidRPr="0013602C" w:rsidRDefault="002F1F5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</w:t>
      </w:r>
      <w:r w:rsidR="009105E5" w:rsidRPr="0013602C">
        <w:rPr>
          <w:rFonts w:ascii="Arial" w:hAnsi="Arial" w:cs="Arial"/>
          <w:sz w:val="22"/>
          <w:szCs w:val="22"/>
        </w:rPr>
        <w:t>i partecipare al</w:t>
      </w:r>
      <w:r w:rsidR="00BE0DD1" w:rsidRPr="0013602C">
        <w:rPr>
          <w:rFonts w:ascii="Arial" w:hAnsi="Arial" w:cs="Arial"/>
          <w:sz w:val="22"/>
          <w:szCs w:val="22"/>
        </w:rPr>
        <w:t>l</w:t>
      </w:r>
      <w:r w:rsidR="009105E5" w:rsidRPr="0013602C">
        <w:rPr>
          <w:rFonts w:ascii="Arial" w:hAnsi="Arial" w:cs="Arial"/>
          <w:sz w:val="22"/>
          <w:szCs w:val="22"/>
        </w:rPr>
        <w:t xml:space="preserve">a selezione per l’attribuzione dell’incarico di </w:t>
      </w:r>
      <w:r w:rsidR="0033619C" w:rsidRPr="0013602C">
        <w:rPr>
          <w:rFonts w:ascii="Arial" w:hAnsi="Arial" w:cs="Arial"/>
          <w:sz w:val="22"/>
          <w:szCs w:val="22"/>
        </w:rPr>
        <w:t xml:space="preserve">      Esperto </w:t>
      </w:r>
      <w:r w:rsidR="0033619C" w:rsidRPr="0013602C">
        <w:rPr>
          <w:rFonts w:ascii="Arial" w:hAnsi="Arial" w:cs="Arial"/>
          <w:sz w:val="22"/>
          <w:szCs w:val="22"/>
        </w:rPr>
        <w:tab/>
      </w:r>
      <w:r w:rsidR="0033619C" w:rsidRPr="0013602C">
        <w:rPr>
          <w:rFonts w:ascii="Arial" w:hAnsi="Arial" w:cs="Arial"/>
          <w:sz w:val="22"/>
          <w:szCs w:val="22"/>
        </w:rPr>
        <w:tab/>
      </w:r>
      <w:r w:rsidR="0033619C" w:rsidRPr="0013602C">
        <w:rPr>
          <w:rFonts w:ascii="Arial" w:hAnsi="Arial" w:cs="Arial"/>
          <w:sz w:val="22"/>
          <w:szCs w:val="22"/>
        </w:rPr>
        <w:tab/>
        <w:t xml:space="preserve">Tutor </w:t>
      </w:r>
      <w:r w:rsidR="0033619C" w:rsidRPr="0013602C">
        <w:rPr>
          <w:rFonts w:ascii="Arial" w:hAnsi="Arial" w:cs="Arial"/>
          <w:sz w:val="22"/>
          <w:szCs w:val="22"/>
        </w:rPr>
        <w:tab/>
      </w:r>
    </w:p>
    <w:p w14:paraId="1895B085" w14:textId="77777777" w:rsidR="0033619C" w:rsidRPr="0013602C" w:rsidRDefault="0033619C" w:rsidP="0033619C">
      <w:pPr>
        <w:autoSpaceDE w:val="0"/>
        <w:ind w:left="3540"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bCs/>
          <w:i/>
          <w:iCs/>
          <w:sz w:val="22"/>
          <w:szCs w:val="22"/>
        </w:rPr>
        <w:t>(indicare la figura prescelta)</w:t>
      </w:r>
    </w:p>
    <w:p w14:paraId="33EA6FC4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F80699F" w14:textId="18FFF448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per il percorso </w:t>
      </w:r>
      <w:r w:rsidRPr="0013602C">
        <w:rPr>
          <w:rFonts w:ascii="Arial" w:hAnsi="Arial" w:cs="Arial"/>
          <w:sz w:val="22"/>
          <w:szCs w:val="22"/>
        </w:rPr>
        <w:tab/>
      </w:r>
      <w:r w:rsidRPr="0013602C">
        <w:rPr>
          <w:rFonts w:ascii="Arial" w:hAnsi="Arial" w:cs="Arial"/>
          <w:sz w:val="22"/>
          <w:szCs w:val="22"/>
        </w:rPr>
        <w:tab/>
        <w:t>_______________________________</w:t>
      </w:r>
    </w:p>
    <w:p w14:paraId="289C4F5B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CD4EA4F" w14:textId="77777777" w:rsidR="009105E5" w:rsidRPr="0013602C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  <w:lang w:eastAsia="ar-SA"/>
        </w:rPr>
      </w:pPr>
      <w:r w:rsidRPr="0013602C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</w:p>
    <w:p w14:paraId="6DC2BE3F" w14:textId="77777777" w:rsidR="00FF5004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nel caso di dichiarazioni mendaci, </w:t>
      </w:r>
    </w:p>
    <w:p w14:paraId="44BC89F6" w14:textId="77777777" w:rsidR="0013602C" w:rsidRPr="0013602C" w:rsidRDefault="0013602C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</w:p>
    <w:p w14:paraId="78A13359" w14:textId="471C5E12" w:rsidR="00FF5004" w:rsidRPr="0013602C" w:rsidRDefault="00FF5004" w:rsidP="00FF5004">
      <w:pPr>
        <w:tabs>
          <w:tab w:val="left" w:pos="9781"/>
          <w:tab w:val="left" w:pos="9923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DICHIARA</w:t>
      </w:r>
    </w:p>
    <w:p w14:paraId="0F2DD17D" w14:textId="630958D1" w:rsidR="009105E5" w:rsidRPr="0013602C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sotto la propria responsabilità quanto segue:</w:t>
      </w:r>
    </w:p>
    <w:p w14:paraId="6BCA5464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essere in godimento dei diritti politici</w:t>
      </w:r>
    </w:p>
    <w:p w14:paraId="4768EC30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071A5AE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91E37EC" w14:textId="5C45ED66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</w:t>
      </w:r>
      <w:r w:rsidR="006A6611" w:rsidRPr="0013602C">
        <w:rPr>
          <w:rFonts w:ascii="Arial" w:hAnsi="Arial" w:cs="Arial"/>
          <w:sz w:val="22"/>
          <w:szCs w:val="22"/>
        </w:rPr>
        <w:t>pendenti:</w:t>
      </w:r>
      <w:r w:rsidRPr="0013602C">
        <w:rPr>
          <w:rFonts w:ascii="Arial" w:hAnsi="Arial" w:cs="Arial"/>
          <w:sz w:val="22"/>
          <w:szCs w:val="22"/>
        </w:rPr>
        <w:t xml:space="preserve"> </w:t>
      </w:r>
    </w:p>
    <w:p w14:paraId="2F11BD8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6A0D2B6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72C074D1" w14:textId="416CA05A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essere disponibile </w:t>
      </w:r>
      <w:proofErr w:type="gramStart"/>
      <w:r w:rsidRPr="0013602C">
        <w:rPr>
          <w:rFonts w:ascii="Arial" w:hAnsi="Arial" w:cs="Arial"/>
          <w:sz w:val="22"/>
          <w:szCs w:val="22"/>
        </w:rPr>
        <w:t>ad</w:t>
      </w:r>
      <w:proofErr w:type="gramEnd"/>
      <w:r w:rsidRPr="0013602C">
        <w:rPr>
          <w:rFonts w:ascii="Arial" w:hAnsi="Arial" w:cs="Arial"/>
          <w:sz w:val="22"/>
          <w:szCs w:val="22"/>
        </w:rPr>
        <w:t xml:space="preserve"> adattarsi al calendario definito </w:t>
      </w:r>
      <w:r w:rsidR="002F1F55" w:rsidRPr="0013602C">
        <w:rPr>
          <w:rFonts w:ascii="Arial" w:hAnsi="Arial" w:cs="Arial"/>
          <w:sz w:val="22"/>
          <w:szCs w:val="22"/>
        </w:rPr>
        <w:t xml:space="preserve">dal Dirigente Scolastico </w:t>
      </w:r>
    </w:p>
    <w:p w14:paraId="3F7A77E8" w14:textId="01E2B4EC" w:rsidR="0013602C" w:rsidRDefault="009105E5" w:rsidP="0013602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714376B5" w14:textId="77777777" w:rsidR="0013602C" w:rsidRDefault="00136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815690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1ECF04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0B1FB4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93CC86" w14:textId="77777777" w:rsidR="0013602C" w:rsidRP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E202A9" w14:textId="11758953" w:rsidR="009105E5" w:rsidRPr="0013602C" w:rsidRDefault="009105E5" w:rsidP="0033619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avere la competenza informatica </w:t>
      </w:r>
      <w:r w:rsidR="00550ACE" w:rsidRPr="0013602C">
        <w:rPr>
          <w:rFonts w:ascii="Arial" w:hAnsi="Arial" w:cs="Arial"/>
          <w:sz w:val="22"/>
          <w:szCs w:val="22"/>
        </w:rPr>
        <w:t>per operare sulla P</w:t>
      </w:r>
      <w:r w:rsidRPr="0013602C">
        <w:rPr>
          <w:rFonts w:ascii="Arial" w:hAnsi="Arial" w:cs="Arial"/>
          <w:sz w:val="22"/>
          <w:szCs w:val="22"/>
        </w:rPr>
        <w:t xml:space="preserve">iattaforma </w:t>
      </w:r>
      <w:r w:rsidR="00550ACE" w:rsidRPr="0013602C">
        <w:rPr>
          <w:rFonts w:ascii="Arial" w:hAnsi="Arial" w:cs="Arial"/>
          <w:sz w:val="22"/>
          <w:szCs w:val="22"/>
        </w:rPr>
        <w:t xml:space="preserve">FUTURA </w:t>
      </w:r>
    </w:p>
    <w:p w14:paraId="2A98A254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47B42FB" w14:textId="77777777" w:rsid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Data___________________</w:t>
      </w:r>
    </w:p>
    <w:p w14:paraId="6C4E87B2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A8CC91D" w14:textId="1BB89EFE" w:rsidR="009105E5" w:rsidRPr="0013602C" w:rsidRDefault="0013602C" w:rsidP="0013602C">
      <w:pPr>
        <w:autoSpaceDE w:val="0"/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105E5" w:rsidRPr="0013602C">
        <w:rPr>
          <w:rFonts w:ascii="Arial" w:hAnsi="Arial" w:cs="Arial"/>
          <w:sz w:val="22"/>
          <w:szCs w:val="22"/>
        </w:rPr>
        <w:t>irma_____________________________________________</w:t>
      </w:r>
    </w:p>
    <w:p w14:paraId="625D28BB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8DA4E46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60C2E76" w14:textId="2AF08991" w:rsidR="009105E5" w:rsidRPr="0013602C" w:rsidRDefault="008B03DD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A tal proposito, allega</w:t>
      </w:r>
      <w:r w:rsidR="009105E5" w:rsidRPr="0013602C">
        <w:rPr>
          <w:rFonts w:ascii="Arial" w:hAnsi="Arial" w:cs="Arial"/>
          <w:sz w:val="22"/>
          <w:szCs w:val="22"/>
        </w:rPr>
        <w:t xml:space="preserve"> alla presente </w:t>
      </w:r>
      <w:r w:rsidR="001477EC" w:rsidRPr="0013602C">
        <w:rPr>
          <w:rFonts w:ascii="Arial" w:hAnsi="Arial" w:cs="Arial"/>
          <w:sz w:val="22"/>
          <w:szCs w:val="22"/>
        </w:rPr>
        <w:t>istanza</w:t>
      </w:r>
    </w:p>
    <w:p w14:paraId="7D8404C2" w14:textId="77777777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Griglia di valutazione titoli (</w:t>
      </w:r>
      <w:r w:rsidRPr="0013602C">
        <w:rPr>
          <w:rFonts w:ascii="Arial" w:hAnsi="Arial" w:cs="Arial"/>
          <w:b/>
          <w:bCs/>
          <w:sz w:val="22"/>
          <w:szCs w:val="22"/>
        </w:rPr>
        <w:t>Allegato B</w:t>
      </w:r>
      <w:r w:rsidRPr="0013602C">
        <w:rPr>
          <w:rFonts w:ascii="Arial" w:hAnsi="Arial" w:cs="Arial"/>
          <w:sz w:val="22"/>
          <w:szCs w:val="22"/>
        </w:rPr>
        <w:t>)</w:t>
      </w:r>
    </w:p>
    <w:p w14:paraId="4CB78E05" w14:textId="77777777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Dichiarazione in autocertificazione circa la veridicità delle informazioni contenute e di autorizzazione al trattamento dei dati personali ai sensi del D.L. vo 196/03 e ss.mm. (</w:t>
      </w:r>
      <w:r w:rsidRPr="0013602C">
        <w:rPr>
          <w:rFonts w:ascii="Arial" w:hAnsi="Arial" w:cs="Arial"/>
          <w:b/>
          <w:bCs/>
          <w:sz w:val="22"/>
          <w:szCs w:val="22"/>
        </w:rPr>
        <w:t>Allegato C</w:t>
      </w:r>
      <w:r w:rsidRPr="0013602C">
        <w:rPr>
          <w:rFonts w:ascii="Arial" w:hAnsi="Arial" w:cs="Arial"/>
          <w:sz w:val="22"/>
          <w:szCs w:val="22"/>
        </w:rPr>
        <w:t>)</w:t>
      </w:r>
    </w:p>
    <w:p w14:paraId="38D04649" w14:textId="2B6D932E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Dichiarazione di insussistenza cause di incompatibilità (</w:t>
      </w:r>
      <w:r w:rsidRPr="0013602C">
        <w:rPr>
          <w:rFonts w:ascii="Arial" w:hAnsi="Arial" w:cs="Arial"/>
          <w:b/>
          <w:bCs/>
          <w:sz w:val="22"/>
          <w:szCs w:val="22"/>
        </w:rPr>
        <w:t>Allegato D</w:t>
      </w:r>
      <w:r w:rsidRPr="0013602C">
        <w:rPr>
          <w:rFonts w:ascii="Arial" w:hAnsi="Arial" w:cs="Arial"/>
          <w:sz w:val="22"/>
          <w:szCs w:val="22"/>
        </w:rPr>
        <w:t>)</w:t>
      </w:r>
    </w:p>
    <w:p w14:paraId="2BF32673" w14:textId="77777777" w:rsidR="0033619C" w:rsidRPr="0013602C" w:rsidRDefault="0033619C" w:rsidP="0033619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Curriculum vitae in formato europeo </w:t>
      </w:r>
    </w:p>
    <w:p w14:paraId="2A16CAE4" w14:textId="0200FD0A" w:rsidR="0033619C" w:rsidRPr="0013602C" w:rsidRDefault="0033619C" w:rsidP="0033619C">
      <w:pPr>
        <w:pStyle w:val="Paragrafoelenco"/>
        <w:ind w:left="551"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(con copia </w:t>
      </w:r>
      <w:r w:rsidRPr="0013602C">
        <w:rPr>
          <w:rFonts w:ascii="Arial" w:hAnsi="Arial" w:cs="Arial"/>
          <w:i/>
          <w:iCs/>
          <w:sz w:val="22"/>
          <w:szCs w:val="22"/>
        </w:rPr>
        <w:t xml:space="preserve">dei dati personali già oscuranti compreso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tutte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le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informazioni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non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ritenute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pertinenti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rispetto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alla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finalità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 xml:space="preserve">di </w:t>
      </w:r>
      <w:r w:rsidRPr="0013602C">
        <w:rPr>
          <w:rFonts w:ascii="Arial" w:hAnsi="Arial" w:cs="Arial"/>
          <w:i/>
          <w:iCs/>
          <w:w w:val="95"/>
          <w:sz w:val="22"/>
          <w:szCs w:val="22"/>
          <w:lang w:eastAsia="en-US"/>
        </w:rPr>
        <w:t>pubblicazione,)</w:t>
      </w:r>
    </w:p>
    <w:p w14:paraId="25B41DE9" w14:textId="0748FD2C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Documento di identità</w:t>
      </w:r>
    </w:p>
    <w:p w14:paraId="21D1072A" w14:textId="77777777" w:rsidR="00CE0054" w:rsidRPr="0013602C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Arial" w:hAnsi="Arial" w:cs="Arial"/>
          <w:sz w:val="22"/>
          <w:szCs w:val="22"/>
        </w:rPr>
      </w:pPr>
    </w:p>
    <w:p w14:paraId="6B0C9F03" w14:textId="58523BA4" w:rsidR="003C0C66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N.B.: </w:t>
      </w:r>
      <w:r w:rsidRPr="0013602C">
        <w:rPr>
          <w:rFonts w:ascii="Arial" w:hAnsi="Arial" w:cs="Arial"/>
          <w:b/>
          <w:sz w:val="22"/>
          <w:szCs w:val="22"/>
          <w:u w:val="single"/>
        </w:rPr>
        <w:t xml:space="preserve">La domanda priva degli allegati e </w:t>
      </w:r>
      <w:r w:rsidR="002F1F55" w:rsidRPr="0013602C">
        <w:rPr>
          <w:rFonts w:ascii="Arial" w:hAnsi="Arial" w:cs="Arial"/>
          <w:b/>
          <w:sz w:val="22"/>
          <w:szCs w:val="22"/>
          <w:u w:val="single"/>
        </w:rPr>
        <w:t xml:space="preserve">priva della firma </w:t>
      </w:r>
      <w:r w:rsidRPr="0013602C">
        <w:rPr>
          <w:rFonts w:ascii="Arial" w:hAnsi="Arial" w:cs="Arial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13602C" w:rsidRDefault="003C0C66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F061E2" w14:textId="6632B64C" w:rsidR="00D6429B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Il/la sottoscritto/a, ai sensi della legge </w:t>
      </w:r>
      <w:r w:rsidR="00F57E55" w:rsidRPr="0013602C">
        <w:rPr>
          <w:rFonts w:ascii="Arial" w:hAnsi="Arial" w:cs="Arial"/>
          <w:sz w:val="22"/>
          <w:szCs w:val="22"/>
        </w:rPr>
        <w:t xml:space="preserve">196/03, autorizza </w:t>
      </w:r>
      <w:r w:rsidR="00BD312D" w:rsidRPr="0013602C">
        <w:rPr>
          <w:rFonts w:ascii="Arial" w:hAnsi="Arial" w:cs="Arial"/>
          <w:sz w:val="22"/>
          <w:szCs w:val="22"/>
        </w:rPr>
        <w:t xml:space="preserve">I. C. </w:t>
      </w:r>
      <w:r w:rsidR="005A1982" w:rsidRPr="0013602C">
        <w:rPr>
          <w:rFonts w:ascii="Arial" w:hAnsi="Arial" w:cs="Arial"/>
          <w:sz w:val="22"/>
          <w:szCs w:val="22"/>
        </w:rPr>
        <w:t>“Ammirato Falcone</w:t>
      </w:r>
      <w:r w:rsidR="00BD312D" w:rsidRPr="0013602C">
        <w:rPr>
          <w:rFonts w:ascii="Arial" w:hAnsi="Arial" w:cs="Arial"/>
          <w:sz w:val="22"/>
          <w:szCs w:val="22"/>
        </w:rPr>
        <w:t xml:space="preserve">” </w:t>
      </w:r>
      <w:proofErr w:type="gramStart"/>
      <w:r w:rsidR="005A1982" w:rsidRPr="0013602C">
        <w:rPr>
          <w:rFonts w:ascii="Arial" w:hAnsi="Arial" w:cs="Arial"/>
          <w:sz w:val="22"/>
          <w:szCs w:val="22"/>
        </w:rPr>
        <w:t>Lecce</w:t>
      </w:r>
      <w:r w:rsidR="00BD312D" w:rsidRPr="0013602C">
        <w:rPr>
          <w:rFonts w:ascii="Arial" w:hAnsi="Arial" w:cs="Arial"/>
          <w:sz w:val="22"/>
          <w:szCs w:val="22"/>
        </w:rPr>
        <w:t xml:space="preserve">  a</w:t>
      </w:r>
      <w:r w:rsidRPr="0013602C">
        <w:rPr>
          <w:rFonts w:ascii="Arial" w:hAnsi="Arial" w:cs="Arial"/>
          <w:sz w:val="22"/>
          <w:szCs w:val="22"/>
        </w:rPr>
        <w:t>l</w:t>
      </w:r>
      <w:proofErr w:type="gramEnd"/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trattamento dei dati contenuti nella presente autocertificazione esclusivamente nell’ambito e per i</w:t>
      </w:r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fini istituzionali della Pubblica Amministrazione</w:t>
      </w:r>
      <w:r w:rsidR="002B49D4" w:rsidRPr="0013602C">
        <w:rPr>
          <w:rFonts w:ascii="Arial" w:hAnsi="Arial" w:cs="Arial"/>
          <w:sz w:val="22"/>
          <w:szCs w:val="22"/>
        </w:rPr>
        <w:t>.</w:t>
      </w:r>
    </w:p>
    <w:p w14:paraId="7CC386AA" w14:textId="77777777" w:rsidR="001858EB" w:rsidRPr="0013602C" w:rsidRDefault="001858EB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6E81635" w14:textId="77777777" w:rsidR="00C15050" w:rsidRPr="0013602C" w:rsidRDefault="00C15050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0A8D9CD" w14:textId="2A5353B4" w:rsidR="00110098" w:rsidRPr="0013602C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Data___________________ </w:t>
      </w:r>
      <w:r w:rsidR="002F1F55" w:rsidRPr="0013602C">
        <w:rPr>
          <w:rFonts w:ascii="Arial" w:hAnsi="Arial" w:cs="Arial"/>
          <w:sz w:val="22"/>
          <w:szCs w:val="22"/>
        </w:rPr>
        <w:tab/>
      </w:r>
      <w:r w:rsidR="002F1F55" w:rsidRPr="0013602C">
        <w:rPr>
          <w:rFonts w:ascii="Arial" w:hAnsi="Arial" w:cs="Arial"/>
          <w:sz w:val="22"/>
          <w:szCs w:val="22"/>
        </w:rPr>
        <w:tab/>
      </w:r>
      <w:r w:rsidR="002F1F55" w:rsidRPr="0013602C">
        <w:rPr>
          <w:rFonts w:ascii="Arial" w:hAnsi="Arial" w:cs="Arial"/>
          <w:sz w:val="22"/>
          <w:szCs w:val="22"/>
        </w:rPr>
        <w:tab/>
      </w:r>
      <w:r w:rsidR="002F1F55" w:rsidRPr="0013602C">
        <w:rPr>
          <w:rFonts w:ascii="Arial" w:hAnsi="Arial" w:cs="Arial"/>
          <w:sz w:val="22"/>
          <w:szCs w:val="22"/>
        </w:rPr>
        <w:tab/>
      </w:r>
      <w:r w:rsidR="002F1F55" w:rsidRPr="0013602C">
        <w:rPr>
          <w:rFonts w:ascii="Arial" w:hAnsi="Arial" w:cs="Arial"/>
          <w:sz w:val="22"/>
          <w:szCs w:val="22"/>
        </w:rPr>
        <w:tab/>
        <w:t>F</w:t>
      </w:r>
      <w:r w:rsidRPr="0013602C">
        <w:rPr>
          <w:rFonts w:ascii="Arial" w:hAnsi="Arial" w:cs="Arial"/>
          <w:sz w:val="22"/>
          <w:szCs w:val="22"/>
        </w:rPr>
        <w:t>irma____________________________________________</w:t>
      </w:r>
    </w:p>
    <w:sectPr w:rsidR="00110098" w:rsidRPr="0013602C" w:rsidSect="0033619C">
      <w:headerReference w:type="default" r:id="rId8"/>
      <w:footerReference w:type="even" r:id="rId9"/>
      <w:pgSz w:w="11909" w:h="16834"/>
      <w:pgMar w:top="624" w:right="926" w:bottom="751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C2D8" w14:textId="77777777" w:rsidR="006C6CFD" w:rsidRDefault="006C6CFD">
      <w:r>
        <w:separator/>
      </w:r>
    </w:p>
  </w:endnote>
  <w:endnote w:type="continuationSeparator" w:id="0">
    <w:p w14:paraId="658EE574" w14:textId="77777777" w:rsidR="006C6CFD" w:rsidRDefault="006C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A2D8" w14:textId="77777777" w:rsidR="006C6CFD" w:rsidRDefault="006C6CFD">
      <w:r>
        <w:separator/>
      </w:r>
    </w:p>
  </w:footnote>
  <w:footnote w:type="continuationSeparator" w:id="0">
    <w:p w14:paraId="57F7835F" w14:textId="77777777" w:rsidR="006C6CFD" w:rsidRDefault="006C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F1A1509"/>
    <w:multiLevelType w:val="hybridMultilevel"/>
    <w:tmpl w:val="9D8A2C08"/>
    <w:lvl w:ilvl="0" w:tplc="C0A2BCDA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num w:numId="1" w16cid:durableId="1094981910">
    <w:abstractNumId w:val="8"/>
  </w:num>
  <w:num w:numId="2" w16cid:durableId="354036751">
    <w:abstractNumId w:val="7"/>
  </w:num>
  <w:num w:numId="3" w16cid:durableId="1159230731">
    <w:abstractNumId w:val="1"/>
  </w:num>
  <w:num w:numId="4" w16cid:durableId="1083915419">
    <w:abstractNumId w:val="3"/>
  </w:num>
  <w:num w:numId="5" w16cid:durableId="2136020730">
    <w:abstractNumId w:val="4"/>
  </w:num>
  <w:num w:numId="6" w16cid:durableId="1126852384">
    <w:abstractNumId w:val="5"/>
  </w:num>
  <w:num w:numId="7" w16cid:durableId="422533458">
    <w:abstractNumId w:val="9"/>
  </w:num>
  <w:num w:numId="8" w16cid:durableId="4054956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409"/>
    <w:rsid w:val="00062E4A"/>
    <w:rsid w:val="000670A5"/>
    <w:rsid w:val="00072E82"/>
    <w:rsid w:val="000736AB"/>
    <w:rsid w:val="00083833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3602C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76F92"/>
    <w:rsid w:val="00182723"/>
    <w:rsid w:val="001858EB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C7785"/>
    <w:rsid w:val="001D042D"/>
    <w:rsid w:val="001D3112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09DC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12F3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23B1"/>
    <w:rsid w:val="0033619C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CEF"/>
    <w:rsid w:val="003F3302"/>
    <w:rsid w:val="003F51C6"/>
    <w:rsid w:val="003F5439"/>
    <w:rsid w:val="004076E9"/>
    <w:rsid w:val="0041446C"/>
    <w:rsid w:val="0041559E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ACE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1982"/>
    <w:rsid w:val="005A7F30"/>
    <w:rsid w:val="005B65B5"/>
    <w:rsid w:val="005C4109"/>
    <w:rsid w:val="005C77DE"/>
    <w:rsid w:val="005D742D"/>
    <w:rsid w:val="005E0147"/>
    <w:rsid w:val="005E0503"/>
    <w:rsid w:val="005E1257"/>
    <w:rsid w:val="005E1E0C"/>
    <w:rsid w:val="005E2288"/>
    <w:rsid w:val="005E387E"/>
    <w:rsid w:val="005E53CE"/>
    <w:rsid w:val="005E721D"/>
    <w:rsid w:val="005F0571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01DB"/>
    <w:rsid w:val="006A149B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6CFD"/>
    <w:rsid w:val="006C761E"/>
    <w:rsid w:val="006D0051"/>
    <w:rsid w:val="006D04D6"/>
    <w:rsid w:val="006D1807"/>
    <w:rsid w:val="006D2ADF"/>
    <w:rsid w:val="006D415B"/>
    <w:rsid w:val="006D4AC3"/>
    <w:rsid w:val="006E6349"/>
    <w:rsid w:val="006F6DA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E5D"/>
    <w:rsid w:val="00740439"/>
    <w:rsid w:val="00740888"/>
    <w:rsid w:val="00742F7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EBF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76B27"/>
    <w:rsid w:val="008805AA"/>
    <w:rsid w:val="00881E62"/>
    <w:rsid w:val="00883FF4"/>
    <w:rsid w:val="008875BE"/>
    <w:rsid w:val="00893FEB"/>
    <w:rsid w:val="008A1E97"/>
    <w:rsid w:val="008B03DD"/>
    <w:rsid w:val="008B1FC8"/>
    <w:rsid w:val="008B37FD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593B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5149"/>
    <w:rsid w:val="00B57B34"/>
    <w:rsid w:val="00B63BDE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3CD2"/>
    <w:rsid w:val="00BD5445"/>
    <w:rsid w:val="00BD73A2"/>
    <w:rsid w:val="00BE0D30"/>
    <w:rsid w:val="00BE0DD1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0004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652F"/>
    <w:rsid w:val="00CA7B06"/>
    <w:rsid w:val="00CB043E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33B6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1A9F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A6D32"/>
    <w:rsid w:val="00FB1989"/>
    <w:rsid w:val="00FB410D"/>
    <w:rsid w:val="00FB619F"/>
    <w:rsid w:val="00FB79E4"/>
    <w:rsid w:val="00FC095E"/>
    <w:rsid w:val="00FC2222"/>
    <w:rsid w:val="00FC49CB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E0DD1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33619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619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44E5-F56C-481C-BDBD-A1A4BDF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Simonetta Tempesta</cp:lastModifiedBy>
  <cp:revision>3</cp:revision>
  <cp:lastPrinted>2018-05-17T14:28:00Z</cp:lastPrinted>
  <dcterms:created xsi:type="dcterms:W3CDTF">2025-01-06T18:06:00Z</dcterms:created>
  <dcterms:modified xsi:type="dcterms:W3CDTF">2025-01-06T18:09:00Z</dcterms:modified>
</cp:coreProperties>
</file>