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A65D" w14:textId="77777777" w:rsidR="00C363E6" w:rsidRPr="002F1F55" w:rsidRDefault="00C363E6" w:rsidP="003459E5">
      <w:pPr>
        <w:autoSpaceDE w:val="0"/>
        <w:ind w:left="6249" w:firstLine="708"/>
        <w:jc w:val="both"/>
        <w:rPr>
          <w:rFonts w:ascii="Cambria" w:hAnsi="Cambria"/>
          <w:sz w:val="22"/>
          <w:szCs w:val="22"/>
        </w:rPr>
      </w:pPr>
    </w:p>
    <w:p w14:paraId="6E0E2D1C" w14:textId="77777777" w:rsidR="006D2ADF" w:rsidRPr="00D033B6" w:rsidRDefault="009105E5" w:rsidP="006D2ADF">
      <w:pPr>
        <w:autoSpaceDE w:val="0"/>
        <w:ind w:left="6249" w:hanging="12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Al Dirigente Scolastico</w:t>
      </w:r>
      <w:r w:rsidR="006D2ADF" w:rsidRPr="00D033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5B655C" w14:textId="72092344" w:rsidR="005A1982" w:rsidRPr="00D033B6" w:rsidRDefault="005A1982" w:rsidP="005A1982">
      <w:pPr>
        <w:autoSpaceDE w:val="0"/>
        <w:ind w:left="5529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I.</w:t>
      </w:r>
      <w:r w:rsidR="005C4109" w:rsidRPr="00D033B6">
        <w:rPr>
          <w:rFonts w:ascii="Arial" w:hAnsi="Arial" w:cs="Arial"/>
          <w:b/>
          <w:bCs/>
          <w:sz w:val="22"/>
          <w:szCs w:val="22"/>
        </w:rPr>
        <w:t xml:space="preserve">C. </w:t>
      </w:r>
      <w:r w:rsidRPr="00D033B6">
        <w:rPr>
          <w:rFonts w:ascii="Arial" w:hAnsi="Arial" w:cs="Arial"/>
          <w:b/>
          <w:bCs/>
          <w:sz w:val="22"/>
          <w:szCs w:val="22"/>
        </w:rPr>
        <w:t xml:space="preserve">Ammirato Falcone </w:t>
      </w:r>
    </w:p>
    <w:p w14:paraId="0A555995" w14:textId="77777777" w:rsidR="007252A2" w:rsidRDefault="005A1982" w:rsidP="007252A2">
      <w:pPr>
        <w:autoSpaceDE w:val="0"/>
        <w:ind w:left="6237"/>
        <w:jc w:val="both"/>
        <w:rPr>
          <w:rFonts w:ascii="Arial" w:hAnsi="Arial" w:cs="Arial"/>
          <w:b/>
          <w:bCs/>
          <w:sz w:val="22"/>
          <w:szCs w:val="22"/>
        </w:rPr>
      </w:pPr>
      <w:r w:rsidRPr="00D033B6">
        <w:rPr>
          <w:rFonts w:ascii="Arial" w:hAnsi="Arial" w:cs="Arial"/>
          <w:b/>
          <w:bCs/>
          <w:sz w:val="22"/>
          <w:szCs w:val="22"/>
        </w:rPr>
        <w:t>LECCE</w:t>
      </w:r>
      <w:r w:rsidR="005C4109" w:rsidRPr="00D033B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51BB65" w14:textId="77777777" w:rsidR="007252A2" w:rsidRDefault="007252A2" w:rsidP="007252A2">
      <w:pPr>
        <w:autoSpaceDE w:val="0"/>
        <w:ind w:left="6237"/>
        <w:jc w:val="both"/>
        <w:rPr>
          <w:rFonts w:ascii="Arial" w:hAnsi="Arial" w:cs="Arial"/>
          <w:b/>
          <w:bCs/>
          <w:sz w:val="22"/>
          <w:szCs w:val="22"/>
        </w:rPr>
      </w:pPr>
    </w:p>
    <w:p w14:paraId="32F4A8D7" w14:textId="77777777" w:rsidR="007252A2" w:rsidRDefault="007252A2" w:rsidP="007252A2">
      <w:pPr>
        <w:autoSpaceDE w:val="0"/>
        <w:ind w:left="6237"/>
        <w:jc w:val="both"/>
        <w:rPr>
          <w:rFonts w:ascii="Arial" w:hAnsi="Arial" w:cs="Arial"/>
          <w:b/>
          <w:bCs/>
          <w:sz w:val="22"/>
          <w:szCs w:val="22"/>
        </w:rPr>
      </w:pPr>
    </w:p>
    <w:p w14:paraId="15CB1C24" w14:textId="77777777" w:rsidR="007252A2" w:rsidRDefault="009105E5" w:rsidP="007252A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7252A2">
        <w:rPr>
          <w:rFonts w:ascii="Arial" w:hAnsi="Arial" w:cs="Arial"/>
          <w:b/>
          <w:sz w:val="22"/>
          <w:szCs w:val="22"/>
        </w:rPr>
        <w:t>Domanda di par</w:t>
      </w:r>
      <w:r w:rsidR="00BC07D8" w:rsidRPr="007252A2">
        <w:rPr>
          <w:rFonts w:ascii="Arial" w:hAnsi="Arial" w:cs="Arial"/>
          <w:b/>
          <w:sz w:val="22"/>
          <w:szCs w:val="22"/>
        </w:rPr>
        <w:t xml:space="preserve">tecipazione </w:t>
      </w:r>
      <w:r w:rsidR="007252A2" w:rsidRPr="00A6040F">
        <w:rPr>
          <w:rFonts w:ascii="Arial" w:hAnsi="Arial" w:cs="Arial"/>
          <w:b/>
          <w:bCs/>
          <w:sz w:val="22"/>
          <w:szCs w:val="22"/>
        </w:rPr>
        <w:t>all’</w:t>
      </w:r>
      <w:r w:rsidR="0033619C" w:rsidRPr="00A6040F">
        <w:rPr>
          <w:rFonts w:ascii="Arial" w:hAnsi="Arial" w:cs="Arial"/>
          <w:b/>
          <w:bCs/>
          <w:sz w:val="22"/>
          <w:szCs w:val="22"/>
        </w:rPr>
        <w:t xml:space="preserve"> </w:t>
      </w:r>
      <w:r w:rsidR="007252A2" w:rsidRPr="007252A2">
        <w:rPr>
          <w:rFonts w:ascii="Arial" w:hAnsi="Arial" w:cs="Arial"/>
          <w:b/>
          <w:bCs/>
          <w:sz w:val="22"/>
          <w:szCs w:val="22"/>
        </w:rPr>
        <w:t xml:space="preserve">AVVISO PUBBLICO PER LA SELEZIONE DI FIGURE PROFESSIONALI (ESPERTI E TUTOR) INTERNE </w:t>
      </w:r>
      <w:r w:rsidR="007252A2" w:rsidRPr="007252A2">
        <w:rPr>
          <w:rFonts w:ascii="Arial" w:eastAsia="Calibri" w:hAnsi="Arial" w:cs="Arial"/>
          <w:b/>
          <w:bCs/>
          <w:sz w:val="22"/>
          <w:szCs w:val="22"/>
        </w:rPr>
        <w:t>ALL’AMMINISTRAZIONE</w:t>
      </w:r>
      <w:r w:rsidR="007252A2" w:rsidRPr="007252A2">
        <w:rPr>
          <w:rFonts w:ascii="Arial" w:hAnsi="Arial" w:cs="Arial"/>
          <w:b/>
          <w:bCs/>
          <w:sz w:val="22"/>
          <w:szCs w:val="22"/>
        </w:rPr>
        <w:t xml:space="preserve"> NECESSARIE ALLA REALIZZAZIONE DEI </w:t>
      </w:r>
      <w:r w:rsidR="007252A2" w:rsidRPr="007252A2">
        <w:rPr>
          <w:rFonts w:ascii="Arial" w:eastAsia="Calibri" w:hAnsi="Arial" w:cs="Arial"/>
          <w:b/>
          <w:bCs/>
          <w:sz w:val="22"/>
          <w:szCs w:val="22"/>
        </w:rPr>
        <w:t>“PERCORSI</w:t>
      </w:r>
      <w:r w:rsidR="007252A2" w:rsidRPr="007252A2">
        <w:rPr>
          <w:rFonts w:ascii="Arial" w:hAnsi="Arial" w:cs="Arial"/>
          <w:b/>
          <w:bCs/>
          <w:sz w:val="22"/>
          <w:szCs w:val="22"/>
        </w:rPr>
        <w:t xml:space="preserve"> FINALIZZATI ALLA RIDUZIONE DEI </w:t>
      </w:r>
      <w:r w:rsidR="007252A2" w:rsidRPr="007252A2">
        <w:rPr>
          <w:rFonts w:ascii="Arial" w:eastAsia="Calibri" w:hAnsi="Arial" w:cs="Arial"/>
          <w:b/>
          <w:sz w:val="22"/>
          <w:szCs w:val="22"/>
        </w:rPr>
        <w:t xml:space="preserve">DIVARI TERRITORIALI” – PNRR D.M. 19/2024 </w:t>
      </w:r>
      <w:r w:rsidR="007252A2" w:rsidRPr="007252A2">
        <w:rPr>
          <w:rFonts w:ascii="Arial" w:hAnsi="Arial" w:cs="Arial"/>
          <w:sz w:val="22"/>
          <w:szCs w:val="22"/>
        </w:rPr>
        <w:t xml:space="preserve"> </w:t>
      </w:r>
      <w:r w:rsidR="007252A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F558D7" w14:textId="0EEF84EC" w:rsidR="007252A2" w:rsidRPr="007252A2" w:rsidRDefault="007252A2" w:rsidP="007252A2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7252A2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PIANO NAZIONALE DI RIPRESA E RESILIENZA </w:t>
      </w:r>
      <w:r w:rsidRPr="007252A2">
        <w:rPr>
          <w:rFonts w:ascii="Arial" w:hAnsi="Arial" w:cs="Arial"/>
          <w:color w:val="000000" w:themeColor="text1"/>
          <w:sz w:val="22"/>
          <w:szCs w:val="22"/>
        </w:rPr>
        <w:t xml:space="preserve">MISSIONE 4: ISTRUZIONE E RICERCA Componente 1 </w:t>
      </w:r>
      <w:r w:rsidRPr="007252A2">
        <w:rPr>
          <w:rFonts w:ascii="Arial" w:eastAsia="Calibri" w:hAnsi="Arial" w:cs="Arial"/>
          <w:color w:val="000000" w:themeColor="text1"/>
          <w:sz w:val="22"/>
          <w:szCs w:val="22"/>
        </w:rPr>
        <w:t>–</w:t>
      </w:r>
      <w:r w:rsidRPr="007252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252A2">
        <w:rPr>
          <w:rFonts w:ascii="Arial" w:eastAsia="Calibri" w:hAnsi="Arial" w:cs="Arial"/>
          <w:color w:val="000000" w:themeColor="text1"/>
          <w:sz w:val="22"/>
          <w:szCs w:val="22"/>
        </w:rPr>
        <w:t xml:space="preserve">Potenziamento dell’offerta dei servizi di istruzione: dagli asili nido alle Università </w:t>
      </w:r>
      <w:r w:rsidRPr="007252A2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7252A2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Investimento 1.4: Intervento straordinario finalizzato alla riduzione dei divari territoriali nelle scuole secondarie di primo e di secondo grado e alla lotta alla dispersione scolastica </w:t>
      </w:r>
      <w:r w:rsidRPr="007252A2">
        <w:rPr>
          <w:rFonts w:ascii="Arial" w:hAnsi="Arial" w:cs="Arial"/>
          <w:color w:val="000000" w:themeColor="text1"/>
          <w:sz w:val="22"/>
          <w:szCs w:val="22"/>
        </w:rPr>
        <w:t xml:space="preserve">- Interventi di tutoraggio e formazione per la riduzione dei divari negli apprendimenti </w:t>
      </w:r>
      <w:r w:rsidRPr="007252A2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1A5E3122" w14:textId="77777777" w:rsidR="007252A2" w:rsidRPr="007252A2" w:rsidRDefault="007252A2" w:rsidP="007252A2">
      <w:pPr>
        <w:spacing w:after="2" w:line="259" w:lineRule="auto"/>
        <w:ind w:right="193"/>
        <w:rPr>
          <w:rFonts w:ascii="Arial" w:hAnsi="Arial" w:cs="Arial"/>
          <w:color w:val="000000" w:themeColor="text1"/>
          <w:sz w:val="22"/>
          <w:szCs w:val="22"/>
        </w:rPr>
      </w:pPr>
      <w:r w:rsidRPr="007252A2">
        <w:rPr>
          <w:rFonts w:ascii="Arial" w:hAnsi="Arial" w:cs="Arial"/>
          <w:color w:val="000000" w:themeColor="text1"/>
          <w:sz w:val="22"/>
          <w:szCs w:val="22"/>
        </w:rPr>
        <w:t xml:space="preserve">e il contrasto alla dispersione scolastica - (D.M. 19/2024) </w:t>
      </w:r>
    </w:p>
    <w:p w14:paraId="788B3965" w14:textId="77777777" w:rsidR="007252A2" w:rsidRDefault="007252A2" w:rsidP="007252A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B5446E1" w14:textId="77777777" w:rsidR="007252A2" w:rsidRPr="007252A2" w:rsidRDefault="007252A2" w:rsidP="007252A2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  <w:r w:rsidRPr="007252A2">
        <w:rPr>
          <w:rFonts w:ascii="Arial" w:hAnsi="Arial" w:cs="Arial"/>
          <w:b/>
          <w:bCs/>
          <w:sz w:val="22"/>
          <w:szCs w:val="22"/>
        </w:rPr>
        <w:t>Titolo progetto: “Valorizziamoci”</w:t>
      </w:r>
    </w:p>
    <w:p w14:paraId="2A8FB6F3" w14:textId="4799F650" w:rsidR="007252A2" w:rsidRPr="007252A2" w:rsidRDefault="007252A2" w:rsidP="007252A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52A2">
        <w:rPr>
          <w:rFonts w:ascii="Arial" w:hAnsi="Arial" w:cs="Arial"/>
          <w:b/>
          <w:bCs/>
          <w:color w:val="000000" w:themeColor="text1"/>
          <w:sz w:val="22"/>
          <w:szCs w:val="22"/>
        </w:rPr>
        <w:t>CUP progetto: H87G24000240006</w:t>
      </w:r>
    </w:p>
    <w:p w14:paraId="666A5AB2" w14:textId="77777777" w:rsidR="007252A2" w:rsidRPr="007252A2" w:rsidRDefault="007252A2" w:rsidP="007252A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252A2">
        <w:rPr>
          <w:rFonts w:ascii="Arial" w:hAnsi="Arial" w:cs="Arial"/>
          <w:b/>
          <w:bCs/>
          <w:color w:val="000000" w:themeColor="text1"/>
          <w:sz w:val="22"/>
          <w:szCs w:val="22"/>
        </w:rPr>
        <w:t>Codice progetto: M4C1I1.4-2024-1322-P-54439</w:t>
      </w:r>
    </w:p>
    <w:p w14:paraId="12310855" w14:textId="6EF2C940" w:rsidR="00BD73A2" w:rsidRPr="0013602C" w:rsidRDefault="00BD73A2" w:rsidP="00BD73A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6739AF55" w14:textId="19CE27CD" w:rsidR="00A45B55" w:rsidRPr="0013602C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eastAsia="Book Antiqua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78FB6053" w14:textId="77777777" w:rsidR="00A45B55" w:rsidRPr="0013602C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</w:rPr>
      </w:pPr>
    </w:p>
    <w:p w14:paraId="1C7995F9" w14:textId="508B2CEC" w:rsidR="006D0051" w:rsidRPr="0013602C" w:rsidRDefault="001858EB" w:rsidP="006D005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13602C">
        <w:rPr>
          <w:rFonts w:ascii="Arial" w:hAnsi="Arial" w:cs="Arial"/>
          <w:b/>
          <w:sz w:val="22"/>
          <w:szCs w:val="22"/>
        </w:rPr>
        <w:t>Oggetto:</w:t>
      </w:r>
      <w:r w:rsidR="002F1F55" w:rsidRPr="0013602C">
        <w:rPr>
          <w:rFonts w:ascii="Arial" w:hAnsi="Arial" w:cs="Arial"/>
          <w:b/>
          <w:bCs/>
          <w:sz w:val="22"/>
          <w:szCs w:val="22"/>
          <w:lang w:eastAsia="ar-SA"/>
        </w:rPr>
        <w:t xml:space="preserve"> Istanza di partecipazione </w:t>
      </w:r>
    </w:p>
    <w:p w14:paraId="70C531DE" w14:textId="77777777" w:rsidR="00C50004" w:rsidRPr="0013602C" w:rsidRDefault="00C50004" w:rsidP="006D005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ABD144E" w14:textId="77777777" w:rsidR="002B1697" w:rsidRPr="0013602C" w:rsidRDefault="002B1697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2C0E002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13602C">
        <w:rPr>
          <w:rFonts w:ascii="Arial" w:hAnsi="Arial" w:cs="Arial"/>
          <w:sz w:val="22"/>
          <w:szCs w:val="22"/>
        </w:rPr>
        <w:t>a</w:t>
      </w:r>
      <w:proofErr w:type="spellEnd"/>
      <w:r w:rsidRPr="0013602C">
        <w:rPr>
          <w:rFonts w:ascii="Arial" w:hAnsi="Arial" w:cs="Arial"/>
          <w:sz w:val="22"/>
          <w:szCs w:val="22"/>
        </w:rPr>
        <w:t xml:space="preserve"> _______________________________________________ il ____________________</w:t>
      </w:r>
    </w:p>
    <w:p w14:paraId="6177192F" w14:textId="54BB4F44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codice fiscale </w:t>
      </w:r>
      <w:r w:rsidR="002F1F55" w:rsidRPr="0013602C">
        <w:rPr>
          <w:rFonts w:ascii="Arial" w:hAnsi="Arial" w:cs="Arial"/>
          <w:sz w:val="22"/>
          <w:szCs w:val="22"/>
        </w:rPr>
        <w:t>______________________________________________</w:t>
      </w:r>
    </w:p>
    <w:p w14:paraId="310DFABD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recapito tel. _____________________________ recapito </w:t>
      </w:r>
      <w:proofErr w:type="spellStart"/>
      <w:r w:rsidRPr="0013602C">
        <w:rPr>
          <w:rFonts w:ascii="Arial" w:hAnsi="Arial" w:cs="Arial"/>
          <w:sz w:val="22"/>
          <w:szCs w:val="22"/>
        </w:rPr>
        <w:t>cell</w:t>
      </w:r>
      <w:proofErr w:type="spellEnd"/>
      <w:r w:rsidRPr="0013602C">
        <w:rPr>
          <w:rFonts w:ascii="Arial" w:hAnsi="Arial" w:cs="Arial"/>
          <w:sz w:val="22"/>
          <w:szCs w:val="22"/>
        </w:rPr>
        <w:t>. _____________________</w:t>
      </w:r>
    </w:p>
    <w:p w14:paraId="6FEC1465" w14:textId="77777777" w:rsidR="00292FFA" w:rsidRPr="0013602C" w:rsidRDefault="009105E5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indirizzo E-Mail _______________________________</w:t>
      </w:r>
    </w:p>
    <w:p w14:paraId="4ED75F67" w14:textId="77777777" w:rsidR="009105E5" w:rsidRPr="0013602C" w:rsidRDefault="00292FFA" w:rsidP="001D042D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indirizzo PEC______________________________</w:t>
      </w:r>
    </w:p>
    <w:p w14:paraId="3773CC42" w14:textId="702069ED" w:rsidR="009105E5" w:rsidRPr="0013602C" w:rsidRDefault="006E6349" w:rsidP="001D042D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in servizio </w:t>
      </w:r>
      <w:r w:rsidR="00C15050" w:rsidRPr="0013602C">
        <w:rPr>
          <w:rFonts w:ascii="Arial" w:hAnsi="Arial" w:cs="Arial"/>
          <w:sz w:val="22"/>
          <w:szCs w:val="22"/>
        </w:rPr>
        <w:t xml:space="preserve">presso </w:t>
      </w:r>
      <w:r w:rsidR="001858EB" w:rsidRPr="0013602C">
        <w:rPr>
          <w:rFonts w:ascii="Arial" w:hAnsi="Arial" w:cs="Arial"/>
          <w:sz w:val="22"/>
          <w:szCs w:val="22"/>
        </w:rPr>
        <w:t>__________________________________________</w:t>
      </w:r>
      <w:proofErr w:type="gramStart"/>
      <w:r w:rsidR="001858EB" w:rsidRPr="0013602C">
        <w:rPr>
          <w:rFonts w:ascii="Arial" w:hAnsi="Arial" w:cs="Arial"/>
          <w:sz w:val="22"/>
          <w:szCs w:val="22"/>
        </w:rPr>
        <w:t>_</w:t>
      </w:r>
      <w:r w:rsidR="001D042D" w:rsidRPr="0013602C">
        <w:rPr>
          <w:rFonts w:ascii="Arial" w:hAnsi="Arial" w:cs="Arial"/>
          <w:sz w:val="22"/>
          <w:szCs w:val="22"/>
        </w:rPr>
        <w:t xml:space="preserve"> </w:t>
      </w:r>
      <w:r w:rsidR="00C15050" w:rsidRPr="0013602C">
        <w:rPr>
          <w:rFonts w:ascii="Arial" w:hAnsi="Arial" w:cs="Arial"/>
          <w:sz w:val="22"/>
          <w:szCs w:val="22"/>
        </w:rPr>
        <w:t xml:space="preserve"> con</w:t>
      </w:r>
      <w:proofErr w:type="gramEnd"/>
      <w:r w:rsidR="00C15050" w:rsidRPr="0013602C">
        <w:rPr>
          <w:rFonts w:ascii="Arial" w:hAnsi="Arial" w:cs="Arial"/>
          <w:sz w:val="22"/>
          <w:szCs w:val="22"/>
        </w:rPr>
        <w:t xml:space="preserve"> la qualifica di __________________</w:t>
      </w:r>
      <w:r w:rsidR="001858EB" w:rsidRPr="0013602C">
        <w:rPr>
          <w:rFonts w:ascii="Arial" w:hAnsi="Arial" w:cs="Arial"/>
          <w:sz w:val="22"/>
          <w:szCs w:val="22"/>
        </w:rPr>
        <w:t>________</w:t>
      </w:r>
      <w:r w:rsidR="00C15050" w:rsidRPr="0013602C">
        <w:rPr>
          <w:rFonts w:ascii="Arial" w:hAnsi="Arial" w:cs="Arial"/>
          <w:sz w:val="22"/>
          <w:szCs w:val="22"/>
        </w:rPr>
        <w:t>______</w:t>
      </w:r>
    </w:p>
    <w:p w14:paraId="706FD1A5" w14:textId="77777777" w:rsidR="009105E5" w:rsidRPr="0013602C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b/>
          <w:sz w:val="22"/>
          <w:szCs w:val="22"/>
        </w:rPr>
        <w:t>CHIEDE</w:t>
      </w:r>
    </w:p>
    <w:p w14:paraId="0657664E" w14:textId="54A5E6BC" w:rsidR="0033619C" w:rsidRPr="0013602C" w:rsidRDefault="002F1F5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</w:t>
      </w:r>
      <w:r w:rsidR="009105E5" w:rsidRPr="0013602C">
        <w:rPr>
          <w:rFonts w:ascii="Arial" w:hAnsi="Arial" w:cs="Arial"/>
          <w:sz w:val="22"/>
          <w:szCs w:val="22"/>
        </w:rPr>
        <w:t>i partecipare al</w:t>
      </w:r>
      <w:r w:rsidR="00BE0DD1" w:rsidRPr="0013602C">
        <w:rPr>
          <w:rFonts w:ascii="Arial" w:hAnsi="Arial" w:cs="Arial"/>
          <w:sz w:val="22"/>
          <w:szCs w:val="22"/>
        </w:rPr>
        <w:t>l</w:t>
      </w:r>
      <w:r w:rsidR="009105E5" w:rsidRPr="0013602C">
        <w:rPr>
          <w:rFonts w:ascii="Arial" w:hAnsi="Arial" w:cs="Arial"/>
          <w:sz w:val="22"/>
          <w:szCs w:val="22"/>
        </w:rPr>
        <w:t xml:space="preserve">a selezione per l’attribuzione dell’incarico di </w:t>
      </w:r>
      <w:r w:rsidR="0033619C" w:rsidRPr="0013602C">
        <w:rPr>
          <w:rFonts w:ascii="Arial" w:hAnsi="Arial" w:cs="Arial"/>
          <w:sz w:val="22"/>
          <w:szCs w:val="22"/>
        </w:rPr>
        <w:t xml:space="preserve">      Esperto </w:t>
      </w:r>
      <w:r w:rsidR="0033619C" w:rsidRPr="0013602C">
        <w:rPr>
          <w:rFonts w:ascii="Arial" w:hAnsi="Arial" w:cs="Arial"/>
          <w:sz w:val="22"/>
          <w:szCs w:val="22"/>
        </w:rPr>
        <w:tab/>
      </w:r>
      <w:r w:rsidR="0033619C" w:rsidRPr="0013602C">
        <w:rPr>
          <w:rFonts w:ascii="Arial" w:hAnsi="Arial" w:cs="Arial"/>
          <w:sz w:val="22"/>
          <w:szCs w:val="22"/>
        </w:rPr>
        <w:tab/>
      </w:r>
      <w:r w:rsidR="0033619C" w:rsidRPr="0013602C">
        <w:rPr>
          <w:rFonts w:ascii="Arial" w:hAnsi="Arial" w:cs="Arial"/>
          <w:sz w:val="22"/>
          <w:szCs w:val="22"/>
        </w:rPr>
        <w:tab/>
        <w:t xml:space="preserve">Tutor </w:t>
      </w:r>
      <w:r w:rsidR="0033619C" w:rsidRPr="0013602C">
        <w:rPr>
          <w:rFonts w:ascii="Arial" w:hAnsi="Arial" w:cs="Arial"/>
          <w:sz w:val="22"/>
          <w:szCs w:val="22"/>
        </w:rPr>
        <w:tab/>
      </w:r>
    </w:p>
    <w:p w14:paraId="1895B085" w14:textId="77777777" w:rsidR="0033619C" w:rsidRPr="0013602C" w:rsidRDefault="0033619C" w:rsidP="0033619C">
      <w:pPr>
        <w:autoSpaceDE w:val="0"/>
        <w:ind w:left="3540"/>
        <w:jc w:val="both"/>
        <w:rPr>
          <w:rFonts w:ascii="Arial" w:hAnsi="Arial" w:cs="Arial"/>
          <w:i/>
          <w:iCs/>
          <w:sz w:val="22"/>
          <w:szCs w:val="22"/>
        </w:rPr>
      </w:pPr>
      <w:r w:rsidRPr="0013602C">
        <w:rPr>
          <w:rFonts w:ascii="Arial" w:hAnsi="Arial" w:cs="Arial"/>
          <w:bCs/>
          <w:i/>
          <w:iCs/>
          <w:sz w:val="22"/>
          <w:szCs w:val="22"/>
        </w:rPr>
        <w:t>(indicare la figura prescelta)</w:t>
      </w:r>
    </w:p>
    <w:p w14:paraId="684F6D45" w14:textId="77777777" w:rsidR="00F63F76" w:rsidRPr="0013602C" w:rsidRDefault="00F63F76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2410"/>
        <w:gridCol w:w="1134"/>
        <w:gridCol w:w="992"/>
        <w:gridCol w:w="709"/>
        <w:gridCol w:w="1276"/>
        <w:gridCol w:w="850"/>
        <w:gridCol w:w="993"/>
      </w:tblGrid>
      <w:tr w:rsidR="00F63F76" w:rsidRPr="007D4D13" w14:paraId="473B91B2" w14:textId="2B53C5C1" w:rsidTr="00F63F76">
        <w:tc>
          <w:tcPr>
            <w:tcW w:w="284" w:type="dxa"/>
            <w:shd w:val="clear" w:color="auto" w:fill="D0CECE" w:themeFill="background2" w:themeFillShade="E6"/>
          </w:tcPr>
          <w:p w14:paraId="18EA4F6B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6FF587B2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CORSO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14:paraId="3963B0F9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CONTENUTI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40891D4B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DESTINATARI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735A21B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N.ALUNNI</w:t>
            </w:r>
            <w:proofErr w:type="gramEnd"/>
          </w:p>
        </w:tc>
        <w:tc>
          <w:tcPr>
            <w:tcW w:w="709" w:type="dxa"/>
            <w:shd w:val="clear" w:color="auto" w:fill="D0CECE" w:themeFill="background2" w:themeFillShade="E6"/>
          </w:tcPr>
          <w:p w14:paraId="0F98DA2D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7D4D13">
              <w:rPr>
                <w:rFonts w:asciiTheme="minorHAnsi" w:hAnsiTheme="minorHAnsi" w:cstheme="minorHAnsi"/>
                <w:b/>
                <w:sz w:val="15"/>
                <w:szCs w:val="15"/>
              </w:rPr>
              <w:t>DURATA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5F6A731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EDIZIONI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12790182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Figure perviste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47D65514" w14:textId="2C5516CD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Scegliere il </w:t>
            </w: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percorso  apponendo</w:t>
            </w:r>
            <w:proofErr w:type="gram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una X</w:t>
            </w:r>
          </w:p>
        </w:tc>
      </w:tr>
      <w:tr w:rsidR="00F63F76" w:rsidRPr="007D4D13" w14:paraId="54974EB6" w14:textId="048AC38D" w:rsidTr="00F63F76">
        <w:tc>
          <w:tcPr>
            <w:tcW w:w="284" w:type="dxa"/>
            <w:shd w:val="clear" w:color="auto" w:fill="E2EFD9" w:themeFill="accent6" w:themeFillTint="33"/>
          </w:tcPr>
          <w:p w14:paraId="53513FB7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6F063874" w14:textId="77777777" w:rsidR="00F63F76" w:rsidRPr="007D4D13" w:rsidRDefault="00F63F76" w:rsidP="00534E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Percorsi di mentoring e orientamento</w:t>
            </w:r>
          </w:p>
          <w:p w14:paraId="5CB0A656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(extracurricolare)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FEA162B" w14:textId="77777777" w:rsidR="00F63F76" w:rsidRPr="007D4D13" w:rsidRDefault="00F63F76" w:rsidP="00534E7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Attività formativa in favore degli studenti che mostrano particolari fragilità negli apprendimenti, a rischio di abbandono, che prevede l’erogazione di percorsi individuali di mentoring e orientamento, sostegno alle competenze disciplinari, coaching motivazionale.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2616329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1-2-3 media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D25F92D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alunno  per</w:t>
            </w:r>
            <w:proofErr w:type="gramEnd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edizione</w:t>
            </w:r>
          </w:p>
          <w:p w14:paraId="34D53905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F95073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tot.50 alunni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1905199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proofErr w:type="gramEnd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ore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8974427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n. </w:t>
            </w: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E1E89BF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3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Almeno n.1 esperto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A7C9F2F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077BFE4" w14:textId="77777777" w:rsidR="00F63F76" w:rsidRDefault="00F63F76">
      <w:r>
        <w:br w:type="page"/>
      </w:r>
    </w:p>
    <w:tbl>
      <w:tblPr>
        <w:tblStyle w:val="Grigliatabel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2410"/>
        <w:gridCol w:w="1134"/>
        <w:gridCol w:w="992"/>
        <w:gridCol w:w="709"/>
        <w:gridCol w:w="1276"/>
        <w:gridCol w:w="850"/>
        <w:gridCol w:w="993"/>
      </w:tblGrid>
      <w:tr w:rsidR="00F63F76" w:rsidRPr="007D4D13" w14:paraId="370391CF" w14:textId="79F3B94B" w:rsidTr="00F63F76">
        <w:trPr>
          <w:trHeight w:val="180"/>
        </w:trPr>
        <w:tc>
          <w:tcPr>
            <w:tcW w:w="284" w:type="dxa"/>
            <w:vMerge w:val="restart"/>
            <w:shd w:val="clear" w:color="auto" w:fill="FFF2CC" w:themeFill="accent4" w:themeFillTint="33"/>
          </w:tcPr>
          <w:p w14:paraId="4BB36C4A" w14:textId="357ABB7F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4E3A5C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21AF57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50873B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60A830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2CC" w:themeFill="accent4" w:themeFillTint="33"/>
          </w:tcPr>
          <w:p w14:paraId="23213DC3" w14:textId="77777777" w:rsidR="00F63F76" w:rsidRPr="007D4D13" w:rsidRDefault="00F63F76" w:rsidP="00534E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Percorsi di potenziamento delle competenze di base</w:t>
            </w:r>
          </w:p>
          <w:p w14:paraId="4D4B3323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(extracurricolare)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</w:tcPr>
          <w:p w14:paraId="58F5A2A0" w14:textId="77777777" w:rsidR="00F63F76" w:rsidRPr="007D4D13" w:rsidRDefault="00F63F76" w:rsidP="00534E7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Percorsi di potenziamento delle competenze di base, di motivazione e </w:t>
            </w:r>
            <w:proofErr w:type="spellStart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ri</w:t>
            </w:r>
            <w:proofErr w:type="spellEnd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-motivazione e di accompagnamento ad una maggiore capacità di attenzione e impegno</w:t>
            </w:r>
          </w:p>
        </w:tc>
        <w:tc>
          <w:tcPr>
            <w:tcW w:w="1134" w:type="dxa"/>
            <w:vMerge w:val="restart"/>
            <w:shd w:val="clear" w:color="auto" w:fill="FFF2CC" w:themeFill="accent4" w:themeFillTint="33"/>
          </w:tcPr>
          <w:p w14:paraId="626CB6F4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Matematica</w:t>
            </w:r>
          </w:p>
          <w:p w14:paraId="7FB39EE1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2-3 media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</w:tcPr>
          <w:p w14:paraId="28E321B0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C9031D5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</w:tcPr>
          <w:p w14:paraId="32D48A80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15 ore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ED22D57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proofErr w:type="gramEnd"/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edizioni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0022181C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FFF2CC" w:themeFill="accent4" w:themeFillTint="33"/>
          </w:tcPr>
          <w:p w14:paraId="16186FAE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3F76" w:rsidRPr="007D4D13" w14:paraId="62C61120" w14:textId="42811C3C" w:rsidTr="00F63F76">
        <w:trPr>
          <w:trHeight w:val="948"/>
        </w:trPr>
        <w:tc>
          <w:tcPr>
            <w:tcW w:w="284" w:type="dxa"/>
            <w:vMerge/>
            <w:shd w:val="clear" w:color="auto" w:fill="DEEAF6" w:themeFill="accent5" w:themeFillTint="33"/>
          </w:tcPr>
          <w:p w14:paraId="1EFD8F6A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</w:tcPr>
          <w:p w14:paraId="007395E0" w14:textId="77777777" w:rsidR="00F63F76" w:rsidRPr="007D4D13" w:rsidRDefault="00F63F76" w:rsidP="00534E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14:paraId="6D4966F9" w14:textId="77777777" w:rsidR="00F63F76" w:rsidRPr="007D4D13" w:rsidRDefault="00F63F76" w:rsidP="00534E7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2CC" w:themeFill="accent4" w:themeFillTint="33"/>
          </w:tcPr>
          <w:p w14:paraId="34004BEE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2CC" w:themeFill="accent4" w:themeFillTint="33"/>
          </w:tcPr>
          <w:p w14:paraId="0A6DB6DE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</w:tcPr>
          <w:p w14:paraId="2E0D081D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44FD137B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proofErr w:type="gramEnd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classi seconde</w:t>
            </w:r>
          </w:p>
          <w:p w14:paraId="3BE13272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 classi terze</w:t>
            </w:r>
          </w:p>
          <w:p w14:paraId="4959144F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796CECD1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3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n.3 esperti</w:t>
            </w:r>
          </w:p>
        </w:tc>
        <w:tc>
          <w:tcPr>
            <w:tcW w:w="993" w:type="dxa"/>
            <w:vMerge/>
            <w:shd w:val="clear" w:color="auto" w:fill="FFF2CC" w:themeFill="accent4" w:themeFillTint="33"/>
          </w:tcPr>
          <w:p w14:paraId="6E250236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63F76" w:rsidRPr="007D4D13" w14:paraId="3F8B8F4A" w14:textId="1CD2B859" w:rsidTr="00F63F76">
        <w:trPr>
          <w:trHeight w:val="456"/>
        </w:trPr>
        <w:tc>
          <w:tcPr>
            <w:tcW w:w="284" w:type="dxa"/>
            <w:vMerge/>
            <w:shd w:val="clear" w:color="auto" w:fill="DEEAF6" w:themeFill="accent5" w:themeFillTint="33"/>
          </w:tcPr>
          <w:p w14:paraId="638BD48F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</w:tcPr>
          <w:p w14:paraId="06666D49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14:paraId="227B3C40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6CC31599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Italiano</w:t>
            </w:r>
          </w:p>
          <w:p w14:paraId="1320912F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1-2-3 media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636E82A0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1962A10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15 ore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8D87DE8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1classi prime</w:t>
            </w:r>
          </w:p>
          <w:p w14:paraId="4462FBCE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proofErr w:type="gramEnd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classi seconde</w:t>
            </w:r>
          </w:p>
          <w:p w14:paraId="2462F577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proofErr w:type="gramStart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classi  terze</w:t>
            </w:r>
            <w:proofErr w:type="gramEnd"/>
          </w:p>
          <w:p w14:paraId="036F91BA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6A364896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3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n.4 esperti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5AF6E301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63F76" w:rsidRPr="007D4D13" w14:paraId="413DFA36" w14:textId="4C6F91CD" w:rsidTr="00F63F76">
        <w:trPr>
          <w:trHeight w:val="396"/>
        </w:trPr>
        <w:tc>
          <w:tcPr>
            <w:tcW w:w="284" w:type="dxa"/>
            <w:vMerge/>
            <w:shd w:val="clear" w:color="auto" w:fill="DEEAF6" w:themeFill="accent5" w:themeFillTint="33"/>
          </w:tcPr>
          <w:p w14:paraId="6804D9D4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</w:tcPr>
          <w:p w14:paraId="1D2592F4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14:paraId="4583548F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A4FDB72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Inglese</w:t>
            </w:r>
          </w:p>
          <w:p w14:paraId="44A29B07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1-2-3 media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D2223A0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11BD80ED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15 ore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E07C8BC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1: prime</w:t>
            </w:r>
          </w:p>
          <w:p w14:paraId="7BAC9675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1: seconde</w:t>
            </w:r>
          </w:p>
          <w:p w14:paraId="2714EF41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1: terze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692B67E7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3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n.3 esperti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14:paraId="6F3949A6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63F76" w:rsidRPr="007D4D13" w14:paraId="33FB069F" w14:textId="03CB5FE4" w:rsidTr="00F63F76">
        <w:tc>
          <w:tcPr>
            <w:tcW w:w="284" w:type="dxa"/>
            <w:shd w:val="clear" w:color="auto" w:fill="EDEDED" w:themeFill="accent3" w:themeFillTint="33"/>
          </w:tcPr>
          <w:p w14:paraId="01B4B5AC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14:paraId="0CAA48FA" w14:textId="77777777" w:rsidR="00F63F76" w:rsidRPr="007D4D13" w:rsidRDefault="00F63F76" w:rsidP="00534E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Percorsi di orientamento con il coinvolgimento delle famiglie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7BBE48DB" w14:textId="77777777" w:rsidR="00F63F76" w:rsidRPr="007D4D13" w:rsidRDefault="00F63F76" w:rsidP="00534E7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Percorsi per supportare le famiglie nel concorrere alla prevenzione e al contrasto dell’abbandono scolastico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4DFDE692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Genitori/</w:t>
            </w:r>
          </w:p>
          <w:p w14:paraId="208344AF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Alunni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66EEB8A6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6F2EB8A7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proofErr w:type="gramEnd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ore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6E6EE4A3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n. </w:t>
            </w: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14:paraId="2F4638BA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3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n.1 esperto</w:t>
            </w:r>
          </w:p>
        </w:tc>
        <w:tc>
          <w:tcPr>
            <w:tcW w:w="993" w:type="dxa"/>
            <w:shd w:val="clear" w:color="auto" w:fill="EDEDED" w:themeFill="accent3" w:themeFillTint="33"/>
          </w:tcPr>
          <w:p w14:paraId="2C2A6799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63F76" w:rsidRPr="007D4D13" w14:paraId="2858D4D7" w14:textId="71D53424" w:rsidTr="00F63F76">
        <w:tc>
          <w:tcPr>
            <w:tcW w:w="284" w:type="dxa"/>
            <w:shd w:val="clear" w:color="auto" w:fill="FBE4D5" w:themeFill="accent2" w:themeFillTint="33"/>
          </w:tcPr>
          <w:p w14:paraId="4039CD71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48B2D10" w14:textId="77777777" w:rsidR="00F63F76" w:rsidRPr="007D4D13" w:rsidRDefault="00F63F76" w:rsidP="00534E7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Percorsi formativi e laboratoriali co-curricolari</w:t>
            </w:r>
          </w:p>
          <w:p w14:paraId="6A4C7D73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(extracurricolare)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13759F4A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Percorsi formativi e laboratoriali al di fuori dell’orario curricolare, afferenti a diverse discipline e tematiche in coerenza con gli obiettivi specifici dell’intervento e a rafforzamento del curricolo scolastico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26C8CB0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1-2-3 media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14:paraId="395DF542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496BD17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15 ore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5E10C93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n. 6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5AC287D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3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n.6 esperti</w:t>
            </w:r>
          </w:p>
          <w:p w14:paraId="589A0904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03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n.6 tutor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1B3E47EF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63F76" w:rsidRPr="007D4D13" w14:paraId="43752A6E" w14:textId="3F5A633B" w:rsidTr="00F63F76">
        <w:tc>
          <w:tcPr>
            <w:tcW w:w="284" w:type="dxa"/>
            <w:shd w:val="clear" w:color="auto" w:fill="DEEAF6" w:themeFill="accent5" w:themeFillTint="33"/>
          </w:tcPr>
          <w:p w14:paraId="72EA15A4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94D371B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Attività tecnica del Team per la prevenzione della dispersione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4247CA52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Attività di ricerca e </w:t>
            </w:r>
            <w:proofErr w:type="gramStart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progettazione  per</w:t>
            </w:r>
            <w:proofErr w:type="gramEnd"/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la prevenzione della dispersione scolastica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7297884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D0139CA" w14:textId="77777777" w:rsidR="00F63F76" w:rsidRPr="007D4D13" w:rsidRDefault="00F63F76" w:rsidP="00534E7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6312F26B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>247 ore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8EACC42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12AAF491" w14:textId="77777777" w:rsidR="00F63F76" w:rsidRPr="007D4D13" w:rsidRDefault="00F63F76" w:rsidP="00534E7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03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N. 4 docenti</w:t>
            </w:r>
            <w:r w:rsidRPr="007D4D13">
              <w:rPr>
                <w:rFonts w:asciiTheme="minorHAnsi" w:hAnsiTheme="minorHAnsi" w:cstheme="minorHAnsi"/>
                <w:sz w:val="16"/>
                <w:szCs w:val="16"/>
              </w:rPr>
              <w:t xml:space="preserve"> tutor esperti interni all’istituzione scolastica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099DAC3F" w14:textId="77777777" w:rsidR="00F63F76" w:rsidRPr="00EF03A2" w:rsidRDefault="00F63F76" w:rsidP="00534E7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0F80699F" w14:textId="074D68EC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89C4F5B" w14:textId="7777777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CD4EA4F" w14:textId="77777777" w:rsidR="009105E5" w:rsidRPr="0013602C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  <w:lang w:eastAsia="ar-SA"/>
        </w:rPr>
      </w:pPr>
      <w:r w:rsidRPr="0013602C">
        <w:rPr>
          <w:rFonts w:ascii="Arial" w:hAnsi="Arial" w:cs="Arial"/>
          <w:sz w:val="22"/>
          <w:szCs w:val="22"/>
        </w:rPr>
        <w:t>A tal fine, consapevole della responsabilità penale e della decadenza da eventuali benefici acquisiti</w:t>
      </w:r>
    </w:p>
    <w:p w14:paraId="6DC2BE3F" w14:textId="77777777" w:rsidR="00FF5004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nel caso di dichiarazioni mendaci, </w:t>
      </w:r>
    </w:p>
    <w:p w14:paraId="44BC89F6" w14:textId="77777777" w:rsidR="0013602C" w:rsidRPr="0013602C" w:rsidRDefault="0013602C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</w:p>
    <w:p w14:paraId="78A13359" w14:textId="471C5E12" w:rsidR="00FF5004" w:rsidRPr="0013602C" w:rsidRDefault="00FF5004" w:rsidP="00FF5004">
      <w:pPr>
        <w:tabs>
          <w:tab w:val="left" w:pos="9781"/>
          <w:tab w:val="left" w:pos="9923"/>
        </w:tabs>
        <w:autoSpaceDE w:val="0"/>
        <w:jc w:val="center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b/>
          <w:sz w:val="22"/>
          <w:szCs w:val="22"/>
        </w:rPr>
        <w:t>DICHIARA</w:t>
      </w:r>
    </w:p>
    <w:p w14:paraId="0F2DD17D" w14:textId="630958D1" w:rsidR="009105E5" w:rsidRDefault="009105E5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sotto la propria responsabilità quanto segue:</w:t>
      </w:r>
    </w:p>
    <w:p w14:paraId="7EFFE417" w14:textId="77777777" w:rsidR="00F63F76" w:rsidRPr="0013602C" w:rsidRDefault="00F63F76" w:rsidP="002F1F55">
      <w:pPr>
        <w:tabs>
          <w:tab w:val="left" w:pos="9781"/>
          <w:tab w:val="left" w:pos="9923"/>
        </w:tabs>
        <w:autoSpaceDE w:val="0"/>
        <w:rPr>
          <w:rFonts w:ascii="Arial" w:hAnsi="Arial" w:cs="Arial"/>
          <w:sz w:val="22"/>
          <w:szCs w:val="22"/>
        </w:rPr>
      </w:pPr>
    </w:p>
    <w:p w14:paraId="6BCA5464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aver preso visione delle condizioni previste dal bando</w:t>
      </w:r>
    </w:p>
    <w:p w14:paraId="4C147212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essere in godimento dei diritti politici</w:t>
      </w:r>
    </w:p>
    <w:p w14:paraId="4768EC30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non aver subito condanne penali ovvero di avere i seguenti provvedimenti penali pendenti: </w:t>
      </w:r>
    </w:p>
    <w:p w14:paraId="071A5AE8" w14:textId="77777777" w:rsidR="009105E5" w:rsidRPr="0013602C" w:rsidRDefault="009105E5" w:rsidP="002F1F5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191E37EC" w14:textId="5C45ED66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non avere procedimenti penali pendenti, ovvero di avere i seguenti procedimenti penali </w:t>
      </w:r>
      <w:r w:rsidR="006A6611" w:rsidRPr="0013602C">
        <w:rPr>
          <w:rFonts w:ascii="Arial" w:hAnsi="Arial" w:cs="Arial"/>
          <w:sz w:val="22"/>
          <w:szCs w:val="22"/>
        </w:rPr>
        <w:t>pendenti:</w:t>
      </w:r>
      <w:r w:rsidRPr="0013602C">
        <w:rPr>
          <w:rFonts w:ascii="Arial" w:hAnsi="Arial" w:cs="Arial"/>
          <w:sz w:val="22"/>
          <w:szCs w:val="22"/>
        </w:rPr>
        <w:t xml:space="preserve"> </w:t>
      </w:r>
    </w:p>
    <w:p w14:paraId="2F11BD88" w14:textId="77777777" w:rsidR="009105E5" w:rsidRPr="0013602C" w:rsidRDefault="009105E5" w:rsidP="002F1F5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56A0D2B6" w14:textId="77777777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impegnarsi a documentare puntualmente tutta l’attività svolta</w:t>
      </w:r>
    </w:p>
    <w:p w14:paraId="72C074D1" w14:textId="416CA05A" w:rsidR="009105E5" w:rsidRPr="0013602C" w:rsidRDefault="009105E5" w:rsidP="002F1F5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essere disponibile </w:t>
      </w:r>
      <w:proofErr w:type="gramStart"/>
      <w:r w:rsidRPr="0013602C">
        <w:rPr>
          <w:rFonts w:ascii="Arial" w:hAnsi="Arial" w:cs="Arial"/>
          <w:sz w:val="22"/>
          <w:szCs w:val="22"/>
        </w:rPr>
        <w:t>ad</w:t>
      </w:r>
      <w:proofErr w:type="gramEnd"/>
      <w:r w:rsidRPr="0013602C">
        <w:rPr>
          <w:rFonts w:ascii="Arial" w:hAnsi="Arial" w:cs="Arial"/>
          <w:sz w:val="22"/>
          <w:szCs w:val="22"/>
        </w:rPr>
        <w:t xml:space="preserve"> adattarsi al calendario definito </w:t>
      </w:r>
      <w:r w:rsidR="002F1F55" w:rsidRPr="0013602C">
        <w:rPr>
          <w:rFonts w:ascii="Arial" w:hAnsi="Arial" w:cs="Arial"/>
          <w:sz w:val="22"/>
          <w:szCs w:val="22"/>
        </w:rPr>
        <w:t xml:space="preserve">dal Dirigente Scolastico </w:t>
      </w:r>
    </w:p>
    <w:p w14:paraId="3F7A77E8" w14:textId="01E2B4EC" w:rsidR="0013602C" w:rsidRDefault="009105E5" w:rsidP="0013602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 non essere in alcuna delle condizioni di incompatibilità con l’incarico previsti dalla norma vigente</w:t>
      </w:r>
    </w:p>
    <w:p w14:paraId="15E202A9" w14:textId="11758953" w:rsidR="009105E5" w:rsidRPr="0013602C" w:rsidRDefault="009105E5" w:rsidP="0033619C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di avere la competenza informatica </w:t>
      </w:r>
      <w:r w:rsidR="00550ACE" w:rsidRPr="0013602C">
        <w:rPr>
          <w:rFonts w:ascii="Arial" w:hAnsi="Arial" w:cs="Arial"/>
          <w:sz w:val="22"/>
          <w:szCs w:val="22"/>
        </w:rPr>
        <w:t>per operare sulla P</w:t>
      </w:r>
      <w:r w:rsidRPr="0013602C">
        <w:rPr>
          <w:rFonts w:ascii="Arial" w:hAnsi="Arial" w:cs="Arial"/>
          <w:sz w:val="22"/>
          <w:szCs w:val="22"/>
        </w:rPr>
        <w:t xml:space="preserve">iattaforma </w:t>
      </w:r>
      <w:r w:rsidR="00550ACE" w:rsidRPr="0013602C">
        <w:rPr>
          <w:rFonts w:ascii="Arial" w:hAnsi="Arial" w:cs="Arial"/>
          <w:sz w:val="22"/>
          <w:szCs w:val="22"/>
        </w:rPr>
        <w:t xml:space="preserve">FUTURA </w:t>
      </w:r>
    </w:p>
    <w:p w14:paraId="2A98A254" w14:textId="77777777" w:rsidR="0033619C" w:rsidRPr="0013602C" w:rsidRDefault="0033619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347B42FB" w14:textId="77777777" w:rsid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Data___________________</w:t>
      </w:r>
    </w:p>
    <w:p w14:paraId="6C4E87B2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A8CC91D" w14:textId="1BB89EFE" w:rsidR="009105E5" w:rsidRPr="0013602C" w:rsidRDefault="0013602C" w:rsidP="0013602C">
      <w:pPr>
        <w:autoSpaceDE w:val="0"/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105E5" w:rsidRPr="0013602C">
        <w:rPr>
          <w:rFonts w:ascii="Arial" w:hAnsi="Arial" w:cs="Arial"/>
          <w:sz w:val="22"/>
          <w:szCs w:val="22"/>
        </w:rPr>
        <w:t>irma_____________________________________________</w:t>
      </w:r>
    </w:p>
    <w:p w14:paraId="625D28BB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8DA4E46" w14:textId="77777777" w:rsidR="0013602C" w:rsidRDefault="0013602C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60C2E76" w14:textId="2AF08991" w:rsidR="009105E5" w:rsidRPr="0013602C" w:rsidRDefault="008B03DD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A tal proposito, allega</w:t>
      </w:r>
      <w:r w:rsidR="009105E5" w:rsidRPr="0013602C">
        <w:rPr>
          <w:rFonts w:ascii="Arial" w:hAnsi="Arial" w:cs="Arial"/>
          <w:sz w:val="22"/>
          <w:szCs w:val="22"/>
        </w:rPr>
        <w:t xml:space="preserve"> alla presente </w:t>
      </w:r>
      <w:r w:rsidR="001477EC" w:rsidRPr="0013602C">
        <w:rPr>
          <w:rFonts w:ascii="Arial" w:hAnsi="Arial" w:cs="Arial"/>
          <w:sz w:val="22"/>
          <w:szCs w:val="22"/>
        </w:rPr>
        <w:t>istanza</w:t>
      </w:r>
    </w:p>
    <w:p w14:paraId="7D8404C2" w14:textId="77777777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Griglia di valutazione titoli (</w:t>
      </w:r>
      <w:r w:rsidRPr="0013602C">
        <w:rPr>
          <w:rFonts w:ascii="Arial" w:hAnsi="Arial" w:cs="Arial"/>
          <w:b/>
          <w:bCs/>
          <w:sz w:val="22"/>
          <w:szCs w:val="22"/>
        </w:rPr>
        <w:t>Allegato B</w:t>
      </w:r>
      <w:r w:rsidRPr="0013602C">
        <w:rPr>
          <w:rFonts w:ascii="Arial" w:hAnsi="Arial" w:cs="Arial"/>
          <w:sz w:val="22"/>
          <w:szCs w:val="22"/>
        </w:rPr>
        <w:t>)</w:t>
      </w:r>
    </w:p>
    <w:p w14:paraId="4CB78E05" w14:textId="77777777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Dichiarazione in autocertificazione circa la veridicità delle informazioni contenute e di autorizzazione al trattamento dei dati personali ai sensi del D.L. vo 196/03 e ss.mm. (</w:t>
      </w:r>
      <w:r w:rsidRPr="0013602C">
        <w:rPr>
          <w:rFonts w:ascii="Arial" w:hAnsi="Arial" w:cs="Arial"/>
          <w:b/>
          <w:bCs/>
          <w:sz w:val="22"/>
          <w:szCs w:val="22"/>
        </w:rPr>
        <w:t>Allegato C</w:t>
      </w:r>
      <w:r w:rsidRPr="0013602C">
        <w:rPr>
          <w:rFonts w:ascii="Arial" w:hAnsi="Arial" w:cs="Arial"/>
          <w:sz w:val="22"/>
          <w:szCs w:val="22"/>
        </w:rPr>
        <w:t>)</w:t>
      </w:r>
    </w:p>
    <w:p w14:paraId="38D04649" w14:textId="2B6D932E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>Dichiarazione di insussistenza cause di incompatibilità (</w:t>
      </w:r>
      <w:r w:rsidRPr="0013602C">
        <w:rPr>
          <w:rFonts w:ascii="Arial" w:hAnsi="Arial" w:cs="Arial"/>
          <w:b/>
          <w:bCs/>
          <w:sz w:val="22"/>
          <w:szCs w:val="22"/>
        </w:rPr>
        <w:t>Allegato D</w:t>
      </w:r>
      <w:r w:rsidRPr="0013602C">
        <w:rPr>
          <w:rFonts w:ascii="Arial" w:hAnsi="Arial" w:cs="Arial"/>
          <w:sz w:val="22"/>
          <w:szCs w:val="22"/>
        </w:rPr>
        <w:t>)</w:t>
      </w:r>
    </w:p>
    <w:p w14:paraId="2BF32673" w14:textId="77777777" w:rsidR="0033619C" w:rsidRPr="0013602C" w:rsidRDefault="0033619C" w:rsidP="0033619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Curriculum vitae in formato europeo </w:t>
      </w:r>
    </w:p>
    <w:p w14:paraId="2A16CAE4" w14:textId="0200FD0A" w:rsidR="0033619C" w:rsidRPr="0013602C" w:rsidRDefault="0033619C" w:rsidP="0033619C">
      <w:pPr>
        <w:pStyle w:val="Paragrafoelenco"/>
        <w:ind w:left="551" w:right="357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(con copia </w:t>
      </w:r>
      <w:r w:rsidRPr="0013602C">
        <w:rPr>
          <w:rFonts w:ascii="Arial" w:hAnsi="Arial" w:cs="Arial"/>
          <w:i/>
          <w:iCs/>
          <w:sz w:val="22"/>
          <w:szCs w:val="22"/>
        </w:rPr>
        <w:t xml:space="preserve">dei dati personali già oscuranti compreso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tutte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le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informazioni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non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ritenute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pertinenti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rispetto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alla</w:t>
      </w:r>
      <w:r w:rsidRPr="0013602C">
        <w:rPr>
          <w:rFonts w:ascii="Arial" w:hAnsi="Arial" w:cs="Arial"/>
          <w:i/>
          <w:iCs/>
          <w:spacing w:val="-7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>finalità</w:t>
      </w:r>
      <w:r w:rsidRPr="0013602C">
        <w:rPr>
          <w:rFonts w:ascii="Arial" w:hAnsi="Arial" w:cs="Arial"/>
          <w:i/>
          <w:iCs/>
          <w:spacing w:val="-8"/>
          <w:sz w:val="22"/>
          <w:szCs w:val="22"/>
          <w:lang w:eastAsia="en-US"/>
        </w:rPr>
        <w:t xml:space="preserve"> </w:t>
      </w:r>
      <w:r w:rsidRPr="0013602C">
        <w:rPr>
          <w:rFonts w:ascii="Arial" w:hAnsi="Arial" w:cs="Arial"/>
          <w:i/>
          <w:iCs/>
          <w:sz w:val="22"/>
          <w:szCs w:val="22"/>
          <w:lang w:eastAsia="en-US"/>
        </w:rPr>
        <w:t xml:space="preserve">di </w:t>
      </w:r>
      <w:r w:rsidRPr="0013602C">
        <w:rPr>
          <w:rFonts w:ascii="Arial" w:hAnsi="Arial" w:cs="Arial"/>
          <w:i/>
          <w:iCs/>
          <w:w w:val="95"/>
          <w:sz w:val="22"/>
          <w:szCs w:val="22"/>
          <w:lang w:eastAsia="en-US"/>
        </w:rPr>
        <w:t>pubblicazione,)</w:t>
      </w:r>
    </w:p>
    <w:p w14:paraId="25B41DE9" w14:textId="0748FD2C" w:rsidR="001477EC" w:rsidRPr="0013602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lastRenderedPageBreak/>
        <w:t>Documento di identità</w:t>
      </w:r>
    </w:p>
    <w:p w14:paraId="21D1072A" w14:textId="77777777" w:rsidR="00CE0054" w:rsidRPr="0013602C" w:rsidRDefault="00CE0054" w:rsidP="002F1F55">
      <w:pPr>
        <w:widowControl w:val="0"/>
        <w:tabs>
          <w:tab w:val="left" w:pos="480"/>
        </w:tabs>
        <w:suppressAutoHyphens/>
        <w:autoSpaceDE w:val="0"/>
        <w:ind w:right="261"/>
        <w:jc w:val="both"/>
        <w:rPr>
          <w:rFonts w:ascii="Arial" w:hAnsi="Arial" w:cs="Arial"/>
          <w:sz w:val="22"/>
          <w:szCs w:val="22"/>
        </w:rPr>
      </w:pPr>
    </w:p>
    <w:p w14:paraId="6B0C9F03" w14:textId="58523BA4" w:rsidR="003C0C66" w:rsidRP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N.B.: </w:t>
      </w:r>
      <w:r w:rsidRPr="0013602C">
        <w:rPr>
          <w:rFonts w:ascii="Arial" w:hAnsi="Arial" w:cs="Arial"/>
          <w:b/>
          <w:sz w:val="22"/>
          <w:szCs w:val="22"/>
          <w:u w:val="single"/>
        </w:rPr>
        <w:t xml:space="preserve">La domanda priva degli allegati e </w:t>
      </w:r>
      <w:r w:rsidR="002F1F55" w:rsidRPr="0013602C">
        <w:rPr>
          <w:rFonts w:ascii="Arial" w:hAnsi="Arial" w:cs="Arial"/>
          <w:b/>
          <w:sz w:val="22"/>
          <w:szCs w:val="22"/>
          <w:u w:val="single"/>
        </w:rPr>
        <w:t xml:space="preserve">priva della firma </w:t>
      </w:r>
      <w:r w:rsidRPr="0013602C">
        <w:rPr>
          <w:rFonts w:ascii="Arial" w:hAnsi="Arial" w:cs="Arial"/>
          <w:b/>
          <w:sz w:val="22"/>
          <w:szCs w:val="22"/>
          <w:u w:val="single"/>
        </w:rPr>
        <w:t>non verrà presa in considerazione</w:t>
      </w:r>
    </w:p>
    <w:p w14:paraId="5E3D1E3D" w14:textId="77777777" w:rsidR="003C0C66" w:rsidRPr="0013602C" w:rsidRDefault="003C0C66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EF061E2" w14:textId="6632B64C" w:rsidR="00D6429B" w:rsidRPr="0013602C" w:rsidRDefault="009105E5" w:rsidP="002F1F55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Il/la sottoscritto/a, ai sensi della legge </w:t>
      </w:r>
      <w:r w:rsidR="00F57E55" w:rsidRPr="0013602C">
        <w:rPr>
          <w:rFonts w:ascii="Arial" w:hAnsi="Arial" w:cs="Arial"/>
          <w:sz w:val="22"/>
          <w:szCs w:val="22"/>
        </w:rPr>
        <w:t xml:space="preserve">196/03, autorizza </w:t>
      </w:r>
      <w:r w:rsidR="00BD312D" w:rsidRPr="0013602C">
        <w:rPr>
          <w:rFonts w:ascii="Arial" w:hAnsi="Arial" w:cs="Arial"/>
          <w:sz w:val="22"/>
          <w:szCs w:val="22"/>
        </w:rPr>
        <w:t xml:space="preserve">I. C. </w:t>
      </w:r>
      <w:r w:rsidR="005A1982" w:rsidRPr="0013602C">
        <w:rPr>
          <w:rFonts w:ascii="Arial" w:hAnsi="Arial" w:cs="Arial"/>
          <w:sz w:val="22"/>
          <w:szCs w:val="22"/>
        </w:rPr>
        <w:t>“Ammirato Falcone</w:t>
      </w:r>
      <w:r w:rsidR="00BD312D" w:rsidRPr="0013602C">
        <w:rPr>
          <w:rFonts w:ascii="Arial" w:hAnsi="Arial" w:cs="Arial"/>
          <w:sz w:val="22"/>
          <w:szCs w:val="22"/>
        </w:rPr>
        <w:t xml:space="preserve">” </w:t>
      </w:r>
      <w:proofErr w:type="gramStart"/>
      <w:r w:rsidR="005A1982" w:rsidRPr="0013602C">
        <w:rPr>
          <w:rFonts w:ascii="Arial" w:hAnsi="Arial" w:cs="Arial"/>
          <w:sz w:val="22"/>
          <w:szCs w:val="22"/>
        </w:rPr>
        <w:t>Lecce</w:t>
      </w:r>
      <w:r w:rsidR="00BD312D" w:rsidRPr="0013602C">
        <w:rPr>
          <w:rFonts w:ascii="Arial" w:hAnsi="Arial" w:cs="Arial"/>
          <w:sz w:val="22"/>
          <w:szCs w:val="22"/>
        </w:rPr>
        <w:t xml:space="preserve">  a</w:t>
      </w:r>
      <w:r w:rsidRPr="0013602C">
        <w:rPr>
          <w:rFonts w:ascii="Arial" w:hAnsi="Arial" w:cs="Arial"/>
          <w:sz w:val="22"/>
          <w:szCs w:val="22"/>
        </w:rPr>
        <w:t>l</w:t>
      </w:r>
      <w:proofErr w:type="gramEnd"/>
      <w:r w:rsidR="002B49D4" w:rsidRPr="0013602C">
        <w:rPr>
          <w:rFonts w:ascii="Arial" w:hAnsi="Arial" w:cs="Arial"/>
          <w:sz w:val="22"/>
          <w:szCs w:val="22"/>
        </w:rPr>
        <w:t xml:space="preserve"> </w:t>
      </w:r>
      <w:r w:rsidRPr="0013602C">
        <w:rPr>
          <w:rFonts w:ascii="Arial" w:hAnsi="Arial" w:cs="Arial"/>
          <w:sz w:val="22"/>
          <w:szCs w:val="22"/>
        </w:rPr>
        <w:t>trattamento dei dati contenuti nella presente autocertificazione esclusivamente nell’ambito e per i</w:t>
      </w:r>
      <w:r w:rsidR="002B49D4" w:rsidRPr="0013602C">
        <w:rPr>
          <w:rFonts w:ascii="Arial" w:hAnsi="Arial" w:cs="Arial"/>
          <w:sz w:val="22"/>
          <w:szCs w:val="22"/>
        </w:rPr>
        <w:t xml:space="preserve"> </w:t>
      </w:r>
      <w:r w:rsidRPr="0013602C">
        <w:rPr>
          <w:rFonts w:ascii="Arial" w:hAnsi="Arial" w:cs="Arial"/>
          <w:sz w:val="22"/>
          <w:szCs w:val="22"/>
        </w:rPr>
        <w:t>fini istituzionali della Pubblica Amministrazione</w:t>
      </w:r>
      <w:r w:rsidR="002B49D4" w:rsidRPr="0013602C">
        <w:rPr>
          <w:rFonts w:ascii="Arial" w:hAnsi="Arial" w:cs="Arial"/>
          <w:sz w:val="22"/>
          <w:szCs w:val="22"/>
        </w:rPr>
        <w:t>.</w:t>
      </w:r>
    </w:p>
    <w:p w14:paraId="7CC386AA" w14:textId="77777777" w:rsidR="001858EB" w:rsidRPr="0013602C" w:rsidRDefault="001858EB" w:rsidP="002F1F5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6E81635" w14:textId="77777777" w:rsidR="00C15050" w:rsidRPr="0013602C" w:rsidRDefault="00C15050" w:rsidP="003459E5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0A8D9CD" w14:textId="50EFE5B4" w:rsidR="00110098" w:rsidRPr="0013602C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3602C">
        <w:rPr>
          <w:rFonts w:ascii="Arial" w:hAnsi="Arial" w:cs="Arial"/>
          <w:sz w:val="22"/>
          <w:szCs w:val="22"/>
        </w:rPr>
        <w:t xml:space="preserve">Data___________________ </w:t>
      </w:r>
      <w:r w:rsidR="002F1F55" w:rsidRPr="0013602C">
        <w:rPr>
          <w:rFonts w:ascii="Arial" w:hAnsi="Arial" w:cs="Arial"/>
          <w:sz w:val="22"/>
          <w:szCs w:val="22"/>
        </w:rPr>
        <w:tab/>
        <w:t>F</w:t>
      </w:r>
      <w:r w:rsidRPr="0013602C">
        <w:rPr>
          <w:rFonts w:ascii="Arial" w:hAnsi="Arial" w:cs="Arial"/>
          <w:sz w:val="22"/>
          <w:szCs w:val="22"/>
        </w:rPr>
        <w:t>irma____________________________________________</w:t>
      </w:r>
    </w:p>
    <w:sectPr w:rsidR="00110098" w:rsidRPr="0013602C" w:rsidSect="0033619C">
      <w:headerReference w:type="default" r:id="rId8"/>
      <w:footerReference w:type="even" r:id="rId9"/>
      <w:pgSz w:w="11909" w:h="16834"/>
      <w:pgMar w:top="624" w:right="926" w:bottom="751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7666" w14:textId="77777777" w:rsidR="00BE473C" w:rsidRDefault="00BE473C">
      <w:r>
        <w:separator/>
      </w:r>
    </w:p>
  </w:endnote>
  <w:endnote w:type="continuationSeparator" w:id="0">
    <w:p w14:paraId="4A08FC87" w14:textId="77777777" w:rsidR="00BE473C" w:rsidRDefault="00BE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C05F" w14:textId="77777777" w:rsidR="00BE473C" w:rsidRDefault="00BE473C">
      <w:r>
        <w:separator/>
      </w:r>
    </w:p>
  </w:footnote>
  <w:footnote w:type="continuationSeparator" w:id="0">
    <w:p w14:paraId="2A27A28E" w14:textId="77777777" w:rsidR="00BE473C" w:rsidRDefault="00BE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D5BF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655A65F1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3D63F0E3" w14:textId="4898226C" w:rsidR="002F1F55" w:rsidRPr="002F1F55" w:rsidRDefault="002F1F55" w:rsidP="002F1F55">
    <w:pPr>
      <w:pStyle w:val="Intestazione"/>
      <w:rPr>
        <w:i/>
        <w:iCs/>
      </w:rPr>
    </w:pPr>
    <w:r w:rsidRPr="002F1F55">
      <w:rPr>
        <w:rFonts w:ascii="Cambria" w:hAnsi="Cambria"/>
        <w:b/>
        <w:i/>
        <w:iCs/>
        <w:sz w:val="22"/>
        <w:szCs w:val="22"/>
        <w:lang w:eastAsia="ar-SA"/>
      </w:rPr>
      <w:tab/>
    </w:r>
    <w:r w:rsidRPr="002F1F55">
      <w:rPr>
        <w:rFonts w:ascii="Cambria" w:hAnsi="Cambria"/>
        <w:b/>
        <w:i/>
        <w:iCs/>
        <w:sz w:val="22"/>
        <w:szCs w:val="22"/>
        <w:lang w:eastAsia="ar-SA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5217890"/>
    <w:multiLevelType w:val="hybridMultilevel"/>
    <w:tmpl w:val="C04A80FE"/>
    <w:lvl w:ilvl="0" w:tplc="6CAA497E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6" w15:restartNumberingAfterBreak="0">
    <w:nsid w:val="0F1A1509"/>
    <w:multiLevelType w:val="hybridMultilevel"/>
    <w:tmpl w:val="9D8A2C08"/>
    <w:lvl w:ilvl="0" w:tplc="C0A2BCDA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C2394"/>
    <w:multiLevelType w:val="hybridMultilevel"/>
    <w:tmpl w:val="8A64BC0C"/>
    <w:lvl w:ilvl="0" w:tplc="C430F332">
      <w:start w:val="1"/>
      <w:numFmt w:val="bullet"/>
      <w:lvlText w:val="-"/>
      <w:lvlJc w:val="left"/>
      <w:pPr>
        <w:ind w:left="551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num w:numId="1" w16cid:durableId="1094981910">
    <w:abstractNumId w:val="8"/>
  </w:num>
  <w:num w:numId="2" w16cid:durableId="354036751">
    <w:abstractNumId w:val="7"/>
  </w:num>
  <w:num w:numId="3" w16cid:durableId="1159230731">
    <w:abstractNumId w:val="1"/>
  </w:num>
  <w:num w:numId="4" w16cid:durableId="1083915419">
    <w:abstractNumId w:val="3"/>
  </w:num>
  <w:num w:numId="5" w16cid:durableId="2136020730">
    <w:abstractNumId w:val="4"/>
  </w:num>
  <w:num w:numId="6" w16cid:durableId="1126852384">
    <w:abstractNumId w:val="5"/>
  </w:num>
  <w:num w:numId="7" w16cid:durableId="422533458">
    <w:abstractNumId w:val="9"/>
  </w:num>
  <w:num w:numId="8" w16cid:durableId="40549563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1409"/>
    <w:rsid w:val="00062E4A"/>
    <w:rsid w:val="000670A5"/>
    <w:rsid w:val="00072E82"/>
    <w:rsid w:val="000736AB"/>
    <w:rsid w:val="00083833"/>
    <w:rsid w:val="00093E35"/>
    <w:rsid w:val="00094067"/>
    <w:rsid w:val="000949DC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3602C"/>
    <w:rsid w:val="00140B98"/>
    <w:rsid w:val="001477EC"/>
    <w:rsid w:val="001508F3"/>
    <w:rsid w:val="00154F0E"/>
    <w:rsid w:val="00160EA8"/>
    <w:rsid w:val="00164BD8"/>
    <w:rsid w:val="00167C80"/>
    <w:rsid w:val="00174486"/>
    <w:rsid w:val="00174541"/>
    <w:rsid w:val="00175FFB"/>
    <w:rsid w:val="00176F92"/>
    <w:rsid w:val="00182723"/>
    <w:rsid w:val="001858EB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C7785"/>
    <w:rsid w:val="001D042D"/>
    <w:rsid w:val="001D3112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09DC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12F3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49D4"/>
    <w:rsid w:val="002B684C"/>
    <w:rsid w:val="002C1C92"/>
    <w:rsid w:val="002C1E86"/>
    <w:rsid w:val="002D2F31"/>
    <w:rsid w:val="002F1F55"/>
    <w:rsid w:val="002F5CA9"/>
    <w:rsid w:val="002F66C4"/>
    <w:rsid w:val="00300F45"/>
    <w:rsid w:val="00304B62"/>
    <w:rsid w:val="0030701D"/>
    <w:rsid w:val="003223B1"/>
    <w:rsid w:val="0033619C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CEF"/>
    <w:rsid w:val="003F3302"/>
    <w:rsid w:val="003F51C6"/>
    <w:rsid w:val="003F5439"/>
    <w:rsid w:val="004076E9"/>
    <w:rsid w:val="0041446C"/>
    <w:rsid w:val="0041559E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0D12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0ACE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1982"/>
    <w:rsid w:val="005A7F30"/>
    <w:rsid w:val="005B65B5"/>
    <w:rsid w:val="005C4109"/>
    <w:rsid w:val="005C77DE"/>
    <w:rsid w:val="005D742D"/>
    <w:rsid w:val="005E0147"/>
    <w:rsid w:val="005E0503"/>
    <w:rsid w:val="005E1257"/>
    <w:rsid w:val="005E1E0C"/>
    <w:rsid w:val="005E2288"/>
    <w:rsid w:val="005E387E"/>
    <w:rsid w:val="005E53CE"/>
    <w:rsid w:val="005E721D"/>
    <w:rsid w:val="005F0571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27F1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01DB"/>
    <w:rsid w:val="006A149B"/>
    <w:rsid w:val="006A6611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6CFD"/>
    <w:rsid w:val="006C761E"/>
    <w:rsid w:val="006D0051"/>
    <w:rsid w:val="006D04D6"/>
    <w:rsid w:val="006D1807"/>
    <w:rsid w:val="006D2ADF"/>
    <w:rsid w:val="006D415B"/>
    <w:rsid w:val="006D4AC3"/>
    <w:rsid w:val="006E6349"/>
    <w:rsid w:val="006F6DAC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2A2"/>
    <w:rsid w:val="00725408"/>
    <w:rsid w:val="00725C14"/>
    <w:rsid w:val="0072785A"/>
    <w:rsid w:val="00731440"/>
    <w:rsid w:val="00733D1B"/>
    <w:rsid w:val="00737E5D"/>
    <w:rsid w:val="00740439"/>
    <w:rsid w:val="00740888"/>
    <w:rsid w:val="00742F7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0EBF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76B27"/>
    <w:rsid w:val="008805AA"/>
    <w:rsid w:val="00881E62"/>
    <w:rsid w:val="00883FF4"/>
    <w:rsid w:val="008875BE"/>
    <w:rsid w:val="00893FEB"/>
    <w:rsid w:val="008A1E97"/>
    <w:rsid w:val="008B03DD"/>
    <w:rsid w:val="008B1FC8"/>
    <w:rsid w:val="008B37FD"/>
    <w:rsid w:val="008B6767"/>
    <w:rsid w:val="008B67E9"/>
    <w:rsid w:val="008D1317"/>
    <w:rsid w:val="008D48CD"/>
    <w:rsid w:val="008E0DE5"/>
    <w:rsid w:val="008E21B7"/>
    <w:rsid w:val="008F28B1"/>
    <w:rsid w:val="008F3CD8"/>
    <w:rsid w:val="008F799F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593B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B763C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4FF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B55"/>
    <w:rsid w:val="00A47AA5"/>
    <w:rsid w:val="00A529A6"/>
    <w:rsid w:val="00A552D6"/>
    <w:rsid w:val="00A5614F"/>
    <w:rsid w:val="00A57F27"/>
    <w:rsid w:val="00A6040F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97BE3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5149"/>
    <w:rsid w:val="00B57B34"/>
    <w:rsid w:val="00B63BDE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312D"/>
    <w:rsid w:val="00BD3CD2"/>
    <w:rsid w:val="00BD5445"/>
    <w:rsid w:val="00BD73A2"/>
    <w:rsid w:val="00BE0D30"/>
    <w:rsid w:val="00BE0DD1"/>
    <w:rsid w:val="00BE3423"/>
    <w:rsid w:val="00BE473C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0004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652F"/>
    <w:rsid w:val="00CA7B06"/>
    <w:rsid w:val="00CB043E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33B6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1C7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576F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4904"/>
    <w:rsid w:val="00E31A9F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3F76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A6D32"/>
    <w:rsid w:val="00FB1989"/>
    <w:rsid w:val="00FB410D"/>
    <w:rsid w:val="00FB619F"/>
    <w:rsid w:val="00FB79E4"/>
    <w:rsid w:val="00FC095E"/>
    <w:rsid w:val="00FC2222"/>
    <w:rsid w:val="00FC49CB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E0DD1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33619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619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44E5-F56C-481C-BDBD-A1A4BDF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Simonetta Tempesta</cp:lastModifiedBy>
  <cp:revision>4</cp:revision>
  <cp:lastPrinted>2018-05-17T14:28:00Z</cp:lastPrinted>
  <dcterms:created xsi:type="dcterms:W3CDTF">2025-04-13T13:33:00Z</dcterms:created>
  <dcterms:modified xsi:type="dcterms:W3CDTF">2025-04-13T13:51:00Z</dcterms:modified>
</cp:coreProperties>
</file>